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4A" w:rsidRPr="007658BE" w:rsidRDefault="00C148AE" w:rsidP="007B479D">
      <w:pPr>
        <w:spacing w:after="0" w:line="240" w:lineRule="auto"/>
        <w:jc w:val="center"/>
        <w:rPr>
          <w:rStyle w:val="a7"/>
          <w:rFonts w:ascii="Times New Roman" w:hAnsi="Times New Roman"/>
          <w:color w:val="FF0000"/>
          <w:sz w:val="24"/>
          <w:szCs w:val="24"/>
        </w:rPr>
      </w:pPr>
      <w:r w:rsidRPr="007658BE">
        <w:rPr>
          <w:rStyle w:val="a7"/>
          <w:rFonts w:ascii="Times New Roman" w:hAnsi="Times New Roman"/>
          <w:color w:val="FF0000"/>
          <w:sz w:val="24"/>
          <w:szCs w:val="24"/>
        </w:rPr>
        <w:t>анализ работы за 2019-2020</w:t>
      </w:r>
      <w:r w:rsidR="00CF6E7A" w:rsidRPr="007658BE">
        <w:rPr>
          <w:rStyle w:val="a7"/>
          <w:rFonts w:ascii="Times New Roman" w:hAnsi="Times New Roman"/>
          <w:color w:val="FF0000"/>
          <w:sz w:val="24"/>
          <w:szCs w:val="24"/>
        </w:rPr>
        <w:t xml:space="preserve"> учебный год</w:t>
      </w:r>
      <w:bookmarkStart w:id="0" w:name="_GoBack"/>
      <w:bookmarkEnd w:id="0"/>
    </w:p>
    <w:p w:rsidR="00B91B66" w:rsidRPr="007658BE" w:rsidRDefault="00916E2E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Основная цель образовательной политики МКОУ «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СОШ » в 2019-2020  учебном году – выполнение 273 ФЗ «Об образовании»: создание необходимых условий, обеспечивающих выполнение ФГОС; интенсивное использование инновационных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меха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низмов</w:t>
      </w:r>
      <w:proofErr w:type="spellEnd"/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образования;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подход, как основа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формиро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r w:rsidRPr="007658BE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На основе результатов анализа были намечены задачи, сфокусированные на </w:t>
      </w:r>
      <w:proofErr w:type="spellStart"/>
      <w:proofErr w:type="gramStart"/>
      <w:r w:rsidRPr="007658BE">
        <w:rPr>
          <w:rFonts w:ascii="Times New Roman" w:hAnsi="Times New Roman" w:cs="Times New Roman"/>
          <w:sz w:val="24"/>
          <w:szCs w:val="24"/>
        </w:rPr>
        <w:t>реше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r w:rsidRPr="007658BE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выявленных проблем, а также намечены мероприятия развития системы образования на уровнях обучения школы. </w:t>
      </w:r>
    </w:p>
    <w:p w:rsidR="00C66B9A" w:rsidRPr="007658BE" w:rsidRDefault="00C66B9A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В 2019-2020</w:t>
      </w:r>
      <w:r w:rsidR="00C37731" w:rsidRPr="007658B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7658BE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СОШ» функционировали</w:t>
      </w:r>
      <w:r w:rsidR="00C37731" w:rsidRPr="007658BE">
        <w:rPr>
          <w:rFonts w:ascii="Times New Roman" w:hAnsi="Times New Roman" w:cs="Times New Roman"/>
          <w:sz w:val="24"/>
          <w:szCs w:val="24"/>
        </w:rPr>
        <w:t xml:space="preserve"> 4 класса начальной школы, 5 классов</w:t>
      </w:r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r w:rsidR="00C37731" w:rsidRPr="007658BE">
        <w:rPr>
          <w:rFonts w:ascii="Times New Roman" w:hAnsi="Times New Roman" w:cs="Times New Roman"/>
          <w:sz w:val="24"/>
          <w:szCs w:val="24"/>
        </w:rPr>
        <w:t xml:space="preserve">основной школы и 2 класса старшей школы. Численность </w:t>
      </w:r>
      <w:proofErr w:type="gramStart"/>
      <w:r w:rsidR="00C37731" w:rsidRPr="007658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37731" w:rsidRPr="007658BE">
        <w:rPr>
          <w:rFonts w:ascii="Times New Roman" w:hAnsi="Times New Roman" w:cs="Times New Roman"/>
          <w:sz w:val="24"/>
          <w:szCs w:val="24"/>
        </w:rPr>
        <w:t xml:space="preserve"> на конец учебного года составляло 9</w:t>
      </w:r>
      <w:r w:rsidR="00916E2E" w:rsidRPr="007658BE">
        <w:rPr>
          <w:rFonts w:ascii="Times New Roman" w:hAnsi="Times New Roman" w:cs="Times New Roman"/>
          <w:sz w:val="24"/>
          <w:szCs w:val="24"/>
        </w:rPr>
        <w:t>6</w:t>
      </w:r>
      <w:r w:rsidR="00C37731" w:rsidRPr="007658BE">
        <w:rPr>
          <w:rFonts w:ascii="Times New Roman" w:hAnsi="Times New Roman" w:cs="Times New Roman"/>
          <w:sz w:val="24"/>
          <w:szCs w:val="24"/>
        </w:rPr>
        <w:t>человек.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  <w:t>Об эффективности работы педагогическогоколлектива и учащихся можно судить по достигнутым результатам обучения.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16E2E" w:rsidRPr="007658BE">
        <w:rPr>
          <w:rFonts w:ascii="Times New Roman" w:hAnsi="Times New Roman" w:cs="Times New Roman"/>
          <w:sz w:val="24"/>
          <w:szCs w:val="24"/>
        </w:rPr>
        <w:t>В течение 2019 – 2020</w:t>
      </w:r>
      <w:r w:rsidR="00C37731" w:rsidRPr="007658BE">
        <w:rPr>
          <w:rFonts w:ascii="Times New Roman" w:hAnsi="Times New Roman" w:cs="Times New Roman"/>
          <w:sz w:val="24"/>
          <w:szCs w:val="24"/>
        </w:rPr>
        <w:t xml:space="preserve"> учебного года была организована работа педагогического </w:t>
      </w:r>
      <w:proofErr w:type="spellStart"/>
      <w:r w:rsidR="00C37731" w:rsidRPr="007658BE">
        <w:rPr>
          <w:rFonts w:ascii="Times New Roman" w:hAnsi="Times New Roman" w:cs="Times New Roman"/>
          <w:sz w:val="24"/>
          <w:szCs w:val="24"/>
        </w:rPr>
        <w:t>коллек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r w:rsidR="00C37731" w:rsidRPr="007658BE">
        <w:rPr>
          <w:rFonts w:ascii="Times New Roman" w:hAnsi="Times New Roman" w:cs="Times New Roman"/>
          <w:sz w:val="24"/>
          <w:szCs w:val="24"/>
        </w:rPr>
        <w:t>тива</w:t>
      </w:r>
      <w:proofErr w:type="spellEnd"/>
      <w:r w:rsidR="00C37731" w:rsidRPr="007658BE">
        <w:rPr>
          <w:rFonts w:ascii="Times New Roman" w:hAnsi="Times New Roman" w:cs="Times New Roman"/>
          <w:sz w:val="24"/>
          <w:szCs w:val="24"/>
        </w:rPr>
        <w:t>, направленная на создание условий для развития и саморазвития обучающихся, успешного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  <w:t>усвоения учебных программ, развития их индивидуальных способностей.</w:t>
      </w:r>
      <w:proofErr w:type="gramEnd"/>
      <w:r w:rsidR="00C37731" w:rsidRPr="007658BE">
        <w:rPr>
          <w:rFonts w:ascii="Times New Roman" w:hAnsi="Times New Roman" w:cs="Times New Roman"/>
          <w:sz w:val="24"/>
          <w:szCs w:val="24"/>
        </w:rPr>
        <w:br/>
        <w:t>Системно осуществлялся контроль и коррекция учебного процесса с целью устранения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  <w:t>возможных препятствий к созданию ситуации успешного обучения, отбор педагогических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  <w:t>технологий для организации учебного процесса.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37731" w:rsidRPr="007658BE">
        <w:rPr>
          <w:rFonts w:ascii="Times New Roman" w:hAnsi="Times New Roman" w:cs="Times New Roman"/>
          <w:sz w:val="24"/>
          <w:szCs w:val="24"/>
        </w:rPr>
        <w:t>Поставленные перед коллективом задачи на 201</w:t>
      </w:r>
      <w:r w:rsidR="00916E2E" w:rsidRPr="007658BE">
        <w:rPr>
          <w:rFonts w:ascii="Times New Roman" w:hAnsi="Times New Roman" w:cs="Times New Roman"/>
          <w:sz w:val="24"/>
          <w:szCs w:val="24"/>
        </w:rPr>
        <w:t>9-2020</w:t>
      </w:r>
      <w:r w:rsidR="00C37731" w:rsidRPr="007658BE">
        <w:rPr>
          <w:rFonts w:ascii="Times New Roman" w:hAnsi="Times New Roman" w:cs="Times New Roman"/>
          <w:sz w:val="24"/>
          <w:szCs w:val="24"/>
        </w:rPr>
        <w:t>учебный год решались через: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совершенствование методики проведения уроков;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индивидуальной и групповой работы со слабоуспевающими обучающимися;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проектную</w:t>
      </w:r>
      <w:r w:rsidR="00CF6E7A" w:rsidRPr="007658BE">
        <w:rPr>
          <w:rFonts w:ascii="Times New Roman" w:hAnsi="Times New Roman" w:cs="Times New Roman"/>
          <w:sz w:val="24"/>
          <w:szCs w:val="24"/>
        </w:rPr>
        <w:t>-исследовательскую деятельность</w:t>
      </w:r>
      <w:r w:rsidR="00C37731" w:rsidRPr="007658BE">
        <w:rPr>
          <w:rFonts w:ascii="Times New Roman" w:hAnsi="Times New Roman" w:cs="Times New Roman"/>
          <w:sz w:val="24"/>
          <w:szCs w:val="24"/>
        </w:rPr>
        <w:t>;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совершенствование работы с одарёнными обучающимися;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повышение мотивации к обучению;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</w:r>
      <w:r w:rsidR="00C37731" w:rsidRPr="007658B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37731" w:rsidRPr="007658BE">
        <w:rPr>
          <w:rFonts w:ascii="Times New Roman" w:hAnsi="Times New Roman" w:cs="Times New Roman"/>
          <w:sz w:val="24"/>
          <w:szCs w:val="24"/>
        </w:rPr>
        <w:t>ознакомление учителей с новыми педагогическими технологиями, с требованиями новых</w:t>
      </w:r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r w:rsidR="00C37731" w:rsidRPr="007658BE">
        <w:rPr>
          <w:rFonts w:ascii="Times New Roman" w:hAnsi="Times New Roman" w:cs="Times New Roman"/>
          <w:sz w:val="24"/>
          <w:szCs w:val="24"/>
        </w:rPr>
        <w:t>образовательных стандартов, подготовка к введению ФГОС в ООО и СОО.</w:t>
      </w:r>
      <w:proofErr w:type="gramEnd"/>
    </w:p>
    <w:p w:rsidR="00E73AF2" w:rsidRPr="007658BE" w:rsidRDefault="00C66B9A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После третьей четверти пришлось решать задачи через дистанционное обучение, к которому не были готовы.</w:t>
      </w:r>
      <w:r w:rsidR="00C37731" w:rsidRPr="007658BE">
        <w:rPr>
          <w:rFonts w:ascii="Times New Roman" w:hAnsi="Times New Roman" w:cs="Times New Roman"/>
          <w:sz w:val="24"/>
          <w:szCs w:val="24"/>
        </w:rPr>
        <w:br/>
        <w:t>Анализ результатов показал, что в целом по предметам наблюдается положительная</w:t>
      </w:r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r w:rsidR="00C37731" w:rsidRPr="007658BE">
        <w:rPr>
          <w:rFonts w:ascii="Times New Roman" w:hAnsi="Times New Roman" w:cs="Times New Roman"/>
          <w:sz w:val="24"/>
          <w:szCs w:val="24"/>
        </w:rPr>
        <w:t xml:space="preserve">динамика качества знаний. </w:t>
      </w:r>
      <w:r w:rsidR="00E73AF2" w:rsidRPr="007658BE">
        <w:rPr>
          <w:rFonts w:ascii="Times New Roman" w:hAnsi="Times New Roman" w:cs="Times New Roman"/>
          <w:sz w:val="24"/>
          <w:szCs w:val="24"/>
        </w:rPr>
        <w:t xml:space="preserve">Успеваемость за год - </w:t>
      </w:r>
      <w:r w:rsidR="00CF6E7A" w:rsidRPr="007658BE">
        <w:rPr>
          <w:rFonts w:ascii="Times New Roman" w:hAnsi="Times New Roman" w:cs="Times New Roman"/>
          <w:sz w:val="24"/>
          <w:szCs w:val="24"/>
        </w:rPr>
        <w:t>100</w:t>
      </w:r>
      <w:r w:rsidR="00E73AF2" w:rsidRPr="007658BE">
        <w:rPr>
          <w:rFonts w:ascii="Times New Roman" w:hAnsi="Times New Roman" w:cs="Times New Roman"/>
          <w:sz w:val="24"/>
          <w:szCs w:val="24"/>
        </w:rPr>
        <w:t>%, качество -</w:t>
      </w:r>
      <w:r w:rsidR="007008DA" w:rsidRPr="007658BE">
        <w:rPr>
          <w:rFonts w:ascii="Times New Roman" w:hAnsi="Times New Roman" w:cs="Times New Roman"/>
          <w:sz w:val="24"/>
          <w:szCs w:val="24"/>
        </w:rPr>
        <w:t>66</w:t>
      </w:r>
      <w:r w:rsidR="00E73AF2" w:rsidRPr="007658BE">
        <w:rPr>
          <w:rFonts w:ascii="Times New Roman" w:hAnsi="Times New Roman" w:cs="Times New Roman"/>
          <w:sz w:val="24"/>
          <w:szCs w:val="24"/>
        </w:rPr>
        <w:t xml:space="preserve"> %</w:t>
      </w:r>
      <w:r w:rsidR="007658BE">
        <w:rPr>
          <w:rFonts w:ascii="Times New Roman" w:hAnsi="Times New Roman" w:cs="Times New Roman"/>
          <w:sz w:val="24"/>
          <w:szCs w:val="24"/>
        </w:rPr>
        <w:t>.</w:t>
      </w:r>
    </w:p>
    <w:p w:rsidR="00E73AF2" w:rsidRPr="007658BE" w:rsidRDefault="009D325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В школе работают 23 педагога. Препод</w:t>
      </w:r>
      <w:r w:rsidR="009522EC" w:rsidRPr="007658BE">
        <w:rPr>
          <w:rFonts w:ascii="Times New Roman" w:hAnsi="Times New Roman" w:cs="Times New Roman"/>
          <w:sz w:val="24"/>
          <w:szCs w:val="24"/>
        </w:rPr>
        <w:t>авательской деятельностью занят</w:t>
      </w:r>
      <w:r w:rsidR="009170AC" w:rsidRPr="007658BE">
        <w:rPr>
          <w:rFonts w:ascii="Times New Roman" w:hAnsi="Times New Roman" w:cs="Times New Roman"/>
          <w:sz w:val="24"/>
          <w:szCs w:val="24"/>
        </w:rPr>
        <w:t xml:space="preserve"> 21 педагог. Из н</w:t>
      </w:r>
      <w:r w:rsidR="006A7791" w:rsidRPr="007658BE">
        <w:rPr>
          <w:rFonts w:ascii="Times New Roman" w:hAnsi="Times New Roman" w:cs="Times New Roman"/>
          <w:sz w:val="24"/>
          <w:szCs w:val="24"/>
        </w:rPr>
        <w:t xml:space="preserve">их 2 учителя высшей </w:t>
      </w:r>
      <w:r w:rsidR="007008DA" w:rsidRPr="007658BE">
        <w:rPr>
          <w:rFonts w:ascii="Times New Roman" w:hAnsi="Times New Roman" w:cs="Times New Roman"/>
          <w:sz w:val="24"/>
          <w:szCs w:val="24"/>
        </w:rPr>
        <w:t>категории</w:t>
      </w:r>
      <w:r w:rsidRPr="007658BE">
        <w:rPr>
          <w:rFonts w:ascii="Times New Roman" w:hAnsi="Times New Roman" w:cs="Times New Roman"/>
          <w:sz w:val="24"/>
          <w:szCs w:val="24"/>
        </w:rPr>
        <w:t>. Остальные аттестованы на соответствие занимаемой должности. Все учителя школы прошли к</w:t>
      </w:r>
      <w:r w:rsidR="00C472BD" w:rsidRPr="007658BE">
        <w:rPr>
          <w:rFonts w:ascii="Times New Roman" w:hAnsi="Times New Roman" w:cs="Times New Roman"/>
          <w:sz w:val="24"/>
          <w:szCs w:val="24"/>
        </w:rPr>
        <w:t>урсы повышения квалификации. Но</w:t>
      </w:r>
      <w:r w:rsidRPr="007658BE">
        <w:rPr>
          <w:rFonts w:ascii="Times New Roman" w:hAnsi="Times New Roman" w:cs="Times New Roman"/>
          <w:sz w:val="24"/>
          <w:szCs w:val="24"/>
        </w:rPr>
        <w:t xml:space="preserve">  уже есть те, которым нужно пройти курсы, т.к. </w:t>
      </w:r>
      <w:r w:rsidR="00AA1B06" w:rsidRPr="007658BE">
        <w:rPr>
          <w:rFonts w:ascii="Times New Roman" w:hAnsi="Times New Roman" w:cs="Times New Roman"/>
          <w:sz w:val="24"/>
          <w:szCs w:val="24"/>
        </w:rPr>
        <w:t>т</w:t>
      </w:r>
      <w:r w:rsidRPr="007658BE">
        <w:rPr>
          <w:rFonts w:ascii="Times New Roman" w:hAnsi="Times New Roman" w:cs="Times New Roman"/>
          <w:sz w:val="24"/>
          <w:szCs w:val="24"/>
        </w:rPr>
        <w:t>ребуют прохождение курсов</w:t>
      </w:r>
      <w:r w:rsidR="007008DA" w:rsidRPr="007658BE">
        <w:rPr>
          <w:rFonts w:ascii="Times New Roman" w:hAnsi="Times New Roman" w:cs="Times New Roman"/>
          <w:sz w:val="24"/>
          <w:szCs w:val="24"/>
        </w:rPr>
        <w:t xml:space="preserve"> и</w:t>
      </w:r>
      <w:r w:rsidRPr="007658BE">
        <w:rPr>
          <w:rFonts w:ascii="Times New Roman" w:hAnsi="Times New Roman" w:cs="Times New Roman"/>
          <w:sz w:val="24"/>
          <w:szCs w:val="24"/>
        </w:rPr>
        <w:t xml:space="preserve"> через три года.</w:t>
      </w:r>
    </w:p>
    <w:p w:rsidR="00E73AF2" w:rsidRPr="007658BE" w:rsidRDefault="00594070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Проводится индивидуальная работа с аттестующимися учителями с целью оказания методической помощи:  составление описания педагогической деятельности, оформление папки аттестующихся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ндивидуальные беседы, предоставлены необходимые материалы для профильного оформления и анализа своей педагогической деятельности. За </w:t>
      </w:r>
      <w:r w:rsidR="007008DA" w:rsidRPr="007658BE">
        <w:rPr>
          <w:rFonts w:ascii="Times New Roman" w:hAnsi="Times New Roman" w:cs="Times New Roman"/>
          <w:sz w:val="24"/>
          <w:szCs w:val="24"/>
        </w:rPr>
        <w:t>2019 /2020</w:t>
      </w:r>
      <w:r w:rsidR="00AD6616" w:rsidRPr="007658B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7658BE">
        <w:rPr>
          <w:rFonts w:ascii="Times New Roman" w:hAnsi="Times New Roman" w:cs="Times New Roman"/>
          <w:sz w:val="24"/>
          <w:szCs w:val="24"/>
        </w:rPr>
        <w:t xml:space="preserve"> год курсы повышения квалификации </w:t>
      </w:r>
      <w:r w:rsidR="005C25E6" w:rsidRPr="007658BE">
        <w:rPr>
          <w:rFonts w:ascii="Times New Roman" w:hAnsi="Times New Roman" w:cs="Times New Roman"/>
          <w:sz w:val="24"/>
          <w:szCs w:val="24"/>
        </w:rPr>
        <w:t>прошли 6</w:t>
      </w:r>
      <w:r w:rsidR="00090712" w:rsidRPr="007658BE">
        <w:rPr>
          <w:rFonts w:ascii="Times New Roman" w:hAnsi="Times New Roman" w:cs="Times New Roman"/>
          <w:sz w:val="24"/>
          <w:szCs w:val="24"/>
        </w:rPr>
        <w:t xml:space="preserve"> педагогов</w:t>
      </w:r>
      <w:proofErr w:type="gramStart"/>
      <w:r w:rsidR="00AD6616" w:rsidRPr="007658BE">
        <w:rPr>
          <w:rFonts w:ascii="Times New Roman" w:hAnsi="Times New Roman" w:cs="Times New Roman"/>
          <w:sz w:val="24"/>
          <w:szCs w:val="24"/>
        </w:rPr>
        <w:t>.</w:t>
      </w:r>
      <w:r w:rsidR="005C25E6" w:rsidRPr="007658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C25E6" w:rsidRPr="007658BE">
        <w:rPr>
          <w:rFonts w:ascii="Times New Roman" w:hAnsi="Times New Roman" w:cs="Times New Roman"/>
          <w:sz w:val="24"/>
          <w:szCs w:val="24"/>
        </w:rPr>
        <w:t xml:space="preserve">дин  учитель </w:t>
      </w:r>
      <w:r w:rsidRPr="007658BE">
        <w:rPr>
          <w:rFonts w:ascii="Times New Roman" w:hAnsi="Times New Roman" w:cs="Times New Roman"/>
          <w:sz w:val="24"/>
          <w:szCs w:val="24"/>
        </w:rPr>
        <w:t xml:space="preserve"> – ку</w:t>
      </w:r>
      <w:r w:rsidR="00AD6616" w:rsidRPr="007658BE">
        <w:rPr>
          <w:rFonts w:ascii="Times New Roman" w:hAnsi="Times New Roman" w:cs="Times New Roman"/>
          <w:sz w:val="24"/>
          <w:szCs w:val="24"/>
        </w:rPr>
        <w:t>рсы ФГОС по начальным классам</w:t>
      </w:r>
      <w:r w:rsidR="00090712" w:rsidRPr="007658BE">
        <w:rPr>
          <w:rFonts w:ascii="Times New Roman" w:hAnsi="Times New Roman" w:cs="Times New Roman"/>
          <w:sz w:val="24"/>
          <w:szCs w:val="24"/>
        </w:rPr>
        <w:t>, остальные – старшие классы.</w:t>
      </w:r>
    </w:p>
    <w:p w:rsidR="00E73AF2" w:rsidRPr="007658BE" w:rsidRDefault="00F0449C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Style w:val="fontstyle01"/>
          <w:color w:val="auto"/>
          <w:sz w:val="24"/>
          <w:szCs w:val="24"/>
        </w:rPr>
        <w:t xml:space="preserve">В течение учебного года проводился </w:t>
      </w:r>
      <w:proofErr w:type="spellStart"/>
      <w:r w:rsidRPr="007658BE">
        <w:rPr>
          <w:rStyle w:val="fontstyle01"/>
          <w:color w:val="auto"/>
          <w:sz w:val="24"/>
          <w:szCs w:val="24"/>
        </w:rPr>
        <w:t>внутришкольный</w:t>
      </w:r>
      <w:proofErr w:type="spellEnd"/>
      <w:r w:rsidRPr="007658BE">
        <w:rPr>
          <w:rStyle w:val="fontstyle01"/>
          <w:color w:val="auto"/>
          <w:sz w:val="24"/>
          <w:szCs w:val="24"/>
        </w:rPr>
        <w:t xml:space="preserve"> контроль образовательного процесса в </w:t>
      </w:r>
      <w:proofErr w:type="spellStart"/>
      <w:r w:rsidRPr="007658BE">
        <w:rPr>
          <w:rStyle w:val="fontstyle01"/>
          <w:color w:val="auto"/>
          <w:sz w:val="24"/>
          <w:szCs w:val="24"/>
        </w:rPr>
        <w:t>школе</w:t>
      </w:r>
      <w:proofErr w:type="gramStart"/>
      <w:r w:rsidRPr="007658BE">
        <w:rPr>
          <w:rStyle w:val="fontstyle01"/>
          <w:color w:val="auto"/>
          <w:sz w:val="24"/>
          <w:szCs w:val="24"/>
        </w:rPr>
        <w:t>:к</w:t>
      </w:r>
      <w:proofErr w:type="gramEnd"/>
      <w:r w:rsidRPr="007658BE">
        <w:rPr>
          <w:rStyle w:val="fontstyle01"/>
          <w:color w:val="auto"/>
          <w:sz w:val="24"/>
          <w:szCs w:val="24"/>
        </w:rPr>
        <w:t>онтрольные</w:t>
      </w:r>
      <w:proofErr w:type="spellEnd"/>
      <w:r w:rsidRPr="007658BE">
        <w:rPr>
          <w:rStyle w:val="fontstyle01"/>
          <w:color w:val="auto"/>
          <w:sz w:val="24"/>
          <w:szCs w:val="24"/>
        </w:rPr>
        <w:t xml:space="preserve"> и ко</w:t>
      </w:r>
      <w:r w:rsidR="009F0CC4" w:rsidRPr="007658BE">
        <w:rPr>
          <w:rStyle w:val="fontstyle01"/>
          <w:color w:val="auto"/>
          <w:sz w:val="24"/>
          <w:szCs w:val="24"/>
        </w:rPr>
        <w:t xml:space="preserve">мплексные работы, </w:t>
      </w:r>
      <w:r w:rsidRPr="007658BE">
        <w:rPr>
          <w:rStyle w:val="fontstyle01"/>
          <w:color w:val="auto"/>
          <w:sz w:val="24"/>
          <w:szCs w:val="24"/>
        </w:rPr>
        <w:t>проверка техники чтения; посещение,</w:t>
      </w:r>
      <w:r w:rsidR="007658B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7658BE">
        <w:rPr>
          <w:rStyle w:val="fontstyle01"/>
          <w:color w:val="auto"/>
          <w:sz w:val="24"/>
          <w:szCs w:val="24"/>
        </w:rPr>
        <w:t>взаимопосещение</w:t>
      </w:r>
      <w:proofErr w:type="spellEnd"/>
      <w:r w:rsidRPr="007658BE">
        <w:rPr>
          <w:rStyle w:val="fontstyle01"/>
          <w:color w:val="auto"/>
          <w:sz w:val="24"/>
          <w:szCs w:val="24"/>
        </w:rPr>
        <w:t xml:space="preserve"> уроков, внеклассных мероприятий, занятий по внеурочной деятельности; проверка и анализ школьнойдокументации, контрольных и рабочих тетрадей, дневников учащихся.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Style w:val="fontstyle01"/>
          <w:color w:val="auto"/>
          <w:sz w:val="24"/>
          <w:szCs w:val="24"/>
        </w:rPr>
        <w:t>По проверкам составлены отчѐты и справки, результаты доведены до учителей школы на совещаниях придиректоре и на методических объединениях.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8BE">
        <w:rPr>
          <w:rStyle w:val="fontstyle01"/>
          <w:color w:val="auto"/>
          <w:sz w:val="24"/>
          <w:szCs w:val="24"/>
        </w:rPr>
        <w:t>В течение 201</w:t>
      </w:r>
      <w:r w:rsidR="009F0CC4" w:rsidRPr="007658BE">
        <w:rPr>
          <w:rStyle w:val="fontstyle01"/>
          <w:color w:val="auto"/>
          <w:sz w:val="24"/>
          <w:szCs w:val="24"/>
        </w:rPr>
        <w:t>9-2020</w:t>
      </w:r>
      <w:r w:rsidRPr="007658BE">
        <w:rPr>
          <w:rStyle w:val="fontstyle01"/>
          <w:color w:val="auto"/>
          <w:sz w:val="24"/>
          <w:szCs w:val="24"/>
        </w:rPr>
        <w:t xml:space="preserve"> учебного года</w:t>
      </w:r>
      <w:r w:rsidR="006A7791" w:rsidRPr="007658BE">
        <w:rPr>
          <w:rStyle w:val="fontstyle01"/>
          <w:color w:val="auto"/>
          <w:sz w:val="24"/>
          <w:szCs w:val="24"/>
        </w:rPr>
        <w:t>,</w:t>
      </w:r>
      <w:r w:rsidRPr="007658BE">
        <w:rPr>
          <w:rStyle w:val="fontstyle01"/>
          <w:color w:val="auto"/>
          <w:sz w:val="24"/>
          <w:szCs w:val="24"/>
        </w:rPr>
        <w:t xml:space="preserve"> с целью контроля за уровнем готовности школьников </w:t>
      </w:r>
      <w:r w:rsidRPr="007658BE">
        <w:rPr>
          <w:rStyle w:val="fontstyle01"/>
          <w:color w:val="auto"/>
          <w:sz w:val="24"/>
          <w:szCs w:val="24"/>
        </w:rPr>
        <w:lastRenderedPageBreak/>
        <w:t>к продолжению обучения</w:t>
      </w:r>
      <w:r w:rsidR="006A7791" w:rsidRPr="007658BE">
        <w:rPr>
          <w:rStyle w:val="fontstyle01"/>
          <w:color w:val="auto"/>
          <w:sz w:val="24"/>
          <w:szCs w:val="24"/>
        </w:rPr>
        <w:t xml:space="preserve">, </w:t>
      </w:r>
      <w:r w:rsidRPr="007658BE">
        <w:rPr>
          <w:rStyle w:val="fontstyle01"/>
          <w:color w:val="auto"/>
          <w:sz w:val="24"/>
          <w:szCs w:val="24"/>
        </w:rPr>
        <w:t>были проведены административные контрольные срезы, в том числе</w:t>
      </w:r>
      <w:r w:rsidR="006A7791" w:rsidRPr="007658BE">
        <w:rPr>
          <w:rStyle w:val="fontstyle01"/>
          <w:color w:val="auto"/>
          <w:sz w:val="24"/>
          <w:szCs w:val="24"/>
        </w:rPr>
        <w:t>, Управление</w:t>
      </w:r>
      <w:r w:rsidRPr="007658BE">
        <w:rPr>
          <w:rStyle w:val="fontstyle01"/>
          <w:color w:val="auto"/>
          <w:sz w:val="24"/>
          <w:szCs w:val="24"/>
        </w:rPr>
        <w:t xml:space="preserve"> образованиярайона</w:t>
      </w:r>
      <w:r w:rsidR="006A7791" w:rsidRPr="007658BE">
        <w:rPr>
          <w:rStyle w:val="fontstyle01"/>
          <w:color w:val="auto"/>
          <w:sz w:val="24"/>
          <w:szCs w:val="24"/>
        </w:rPr>
        <w:t xml:space="preserve"> проверяли готовность  учащихся к сдачи ЕГЭ</w:t>
      </w:r>
      <w:r w:rsidRPr="007658BE">
        <w:rPr>
          <w:rStyle w:val="fontstyle01"/>
          <w:color w:val="auto"/>
          <w:sz w:val="24"/>
          <w:szCs w:val="24"/>
        </w:rPr>
        <w:t>: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Style w:val="fontstyle01"/>
          <w:color w:val="auto"/>
          <w:sz w:val="24"/>
          <w:szCs w:val="24"/>
        </w:rPr>
        <w:t>- контрольные работы по математике в 1-10 классах;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Style w:val="fontstyle01"/>
          <w:color w:val="auto"/>
          <w:sz w:val="24"/>
          <w:szCs w:val="24"/>
        </w:rPr>
        <w:t>- контрольные работы по русскому языку в 1-10 классах;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Style w:val="fontstyle01"/>
          <w:color w:val="auto"/>
          <w:sz w:val="24"/>
          <w:szCs w:val="24"/>
        </w:rPr>
        <w:t xml:space="preserve">- </w:t>
      </w:r>
      <w:r w:rsidR="00A51AAC" w:rsidRPr="007658BE">
        <w:rPr>
          <w:rStyle w:val="fontstyle01"/>
          <w:color w:val="auto"/>
          <w:sz w:val="24"/>
          <w:szCs w:val="24"/>
        </w:rPr>
        <w:t>в 1-4</w:t>
      </w:r>
      <w:r w:rsidRPr="007658BE">
        <w:rPr>
          <w:rStyle w:val="fontstyle01"/>
          <w:color w:val="auto"/>
          <w:sz w:val="24"/>
          <w:szCs w:val="24"/>
        </w:rPr>
        <w:t xml:space="preserve"> классах проведена проверка техники чтения;</w:t>
      </w:r>
      <w:proofErr w:type="gramEnd"/>
    </w:p>
    <w:p w:rsidR="00E73AF2" w:rsidRPr="007658BE" w:rsidRDefault="00AD6616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Style w:val="fontstyle01"/>
          <w:color w:val="auto"/>
          <w:sz w:val="24"/>
          <w:szCs w:val="24"/>
        </w:rPr>
        <w:t>- т</w:t>
      </w:r>
      <w:r w:rsidR="006A7791" w:rsidRPr="007658BE">
        <w:rPr>
          <w:rStyle w:val="fontstyle01"/>
          <w:color w:val="auto"/>
          <w:sz w:val="24"/>
          <w:szCs w:val="24"/>
        </w:rPr>
        <w:t>ренировочные, пробные ОГЭ и ЕГЭ,</w:t>
      </w:r>
    </w:p>
    <w:p w:rsidR="006A7791" w:rsidRPr="007658BE" w:rsidRDefault="006A7791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Style w:val="fontstyle01"/>
          <w:color w:val="auto"/>
          <w:sz w:val="24"/>
          <w:szCs w:val="24"/>
        </w:rPr>
        <w:t>- проверочные работы в 11 классе по русскому яз</w:t>
      </w:r>
      <w:r w:rsidR="005C25E6" w:rsidRPr="007658BE">
        <w:rPr>
          <w:rStyle w:val="fontstyle01"/>
          <w:color w:val="auto"/>
          <w:sz w:val="24"/>
          <w:szCs w:val="24"/>
        </w:rPr>
        <w:t>ыку, математике, обществознании</w:t>
      </w:r>
      <w:r w:rsidRPr="007658BE">
        <w:rPr>
          <w:rStyle w:val="fontstyle01"/>
          <w:color w:val="auto"/>
          <w:sz w:val="24"/>
          <w:szCs w:val="24"/>
        </w:rPr>
        <w:t>.</w:t>
      </w:r>
    </w:p>
    <w:p w:rsidR="00E374FA" w:rsidRPr="007658BE" w:rsidRDefault="00557FF0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В школе сформировалась система мониторинга качества образования, описанная в </w:t>
      </w:r>
      <w:proofErr w:type="spellStart"/>
      <w:proofErr w:type="gramStart"/>
      <w:r w:rsidRPr="007658BE">
        <w:rPr>
          <w:rFonts w:ascii="Times New Roman" w:hAnsi="Times New Roman" w:cs="Times New Roman"/>
          <w:sz w:val="24"/>
          <w:szCs w:val="24"/>
        </w:rPr>
        <w:t>локаль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>-</w:t>
      </w:r>
      <w:r w:rsidRPr="007658BE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акте школы «Положение о системе мониторинга качества образования в школе». Система имеет три основных направления: мониторинг качества основных условий </w:t>
      </w:r>
      <w:proofErr w:type="spellStart"/>
      <w:proofErr w:type="gramStart"/>
      <w:r w:rsidRPr="007658BE">
        <w:rPr>
          <w:rFonts w:ascii="Times New Roman" w:hAnsi="Times New Roman" w:cs="Times New Roman"/>
          <w:sz w:val="24"/>
          <w:szCs w:val="24"/>
        </w:rPr>
        <w:t>обра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r w:rsidRPr="007658BE">
        <w:rPr>
          <w:rFonts w:ascii="Times New Roman" w:hAnsi="Times New Roman" w:cs="Times New Roman"/>
          <w:sz w:val="24"/>
          <w:szCs w:val="24"/>
        </w:rPr>
        <w:t>зовательного</w:t>
      </w:r>
      <w:proofErr w:type="spellEnd"/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процесса, мониторинг качества реализации образовательного процесса, мониторинг качества результатов образовательного процесса.</w:t>
      </w:r>
    </w:p>
    <w:p w:rsidR="00603CBB" w:rsidRPr="007658BE" w:rsidRDefault="00F0449C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Style w:val="fontstyle01"/>
          <w:color w:val="auto"/>
          <w:sz w:val="24"/>
          <w:szCs w:val="24"/>
        </w:rPr>
        <w:t xml:space="preserve">Анализ контрольных работ и наблюдений во время предметно – обобщающего контроля позволили установитьдинамику формирования конечных результатов, выявить </w:t>
      </w:r>
      <w:proofErr w:type="spellStart"/>
      <w:r w:rsidRPr="007658BE">
        <w:rPr>
          <w:rStyle w:val="fontstyle01"/>
          <w:color w:val="auto"/>
          <w:sz w:val="24"/>
          <w:szCs w:val="24"/>
        </w:rPr>
        <w:t>недостат</w:t>
      </w:r>
      <w:r w:rsidR="007658BE">
        <w:rPr>
          <w:rStyle w:val="fontstyle01"/>
          <w:color w:val="auto"/>
          <w:sz w:val="24"/>
          <w:szCs w:val="24"/>
        </w:rPr>
        <w:t>-</w:t>
      </w:r>
      <w:r w:rsidRPr="007658BE">
        <w:rPr>
          <w:rStyle w:val="fontstyle01"/>
          <w:color w:val="auto"/>
          <w:sz w:val="24"/>
          <w:szCs w:val="24"/>
        </w:rPr>
        <w:t>ки</w:t>
      </w:r>
      <w:proofErr w:type="spellEnd"/>
      <w:r w:rsidRPr="007658BE">
        <w:rPr>
          <w:rStyle w:val="fontstyle01"/>
          <w:color w:val="auto"/>
          <w:sz w:val="24"/>
          <w:szCs w:val="24"/>
        </w:rPr>
        <w:t>, установить их причины, а также спланировать</w:t>
      </w:r>
      <w:r w:rsidR="007658BE">
        <w:rPr>
          <w:rStyle w:val="fontstyle01"/>
          <w:color w:val="auto"/>
          <w:sz w:val="24"/>
          <w:szCs w:val="24"/>
        </w:rPr>
        <w:t xml:space="preserve"> </w:t>
      </w:r>
      <w:r w:rsidRPr="007658BE">
        <w:rPr>
          <w:rStyle w:val="fontstyle01"/>
          <w:color w:val="auto"/>
          <w:sz w:val="24"/>
          <w:szCs w:val="24"/>
        </w:rPr>
        <w:t xml:space="preserve">административный </w:t>
      </w:r>
      <w:proofErr w:type="spellStart"/>
      <w:r w:rsidRPr="007658BE">
        <w:rPr>
          <w:rStyle w:val="fontstyle01"/>
          <w:color w:val="auto"/>
          <w:sz w:val="24"/>
          <w:szCs w:val="24"/>
        </w:rPr>
        <w:t>внутришкольный</w:t>
      </w:r>
      <w:proofErr w:type="spellEnd"/>
      <w:r w:rsidRPr="007658BE">
        <w:rPr>
          <w:rStyle w:val="fontstyle01"/>
          <w:color w:val="auto"/>
          <w:sz w:val="24"/>
          <w:szCs w:val="24"/>
        </w:rPr>
        <w:t xml:space="preserve"> контроль и работу методического объединения учителей </w:t>
      </w:r>
      <w:r w:rsidR="00E73AF2" w:rsidRPr="007658BE">
        <w:rPr>
          <w:rStyle w:val="fontstyle01"/>
          <w:color w:val="auto"/>
          <w:sz w:val="24"/>
          <w:szCs w:val="24"/>
        </w:rPr>
        <w:t xml:space="preserve">школы </w:t>
      </w:r>
      <w:r w:rsidRPr="007658BE">
        <w:rPr>
          <w:rStyle w:val="fontstyle01"/>
          <w:color w:val="auto"/>
          <w:sz w:val="24"/>
          <w:szCs w:val="24"/>
        </w:rPr>
        <w:t xml:space="preserve"> на</w:t>
      </w:r>
      <w:r w:rsidR="009F0CC4" w:rsidRPr="007658BE">
        <w:rPr>
          <w:rStyle w:val="fontstyle01"/>
          <w:color w:val="auto"/>
          <w:sz w:val="24"/>
          <w:szCs w:val="24"/>
        </w:rPr>
        <w:t>2019-2020</w:t>
      </w:r>
      <w:r w:rsidRPr="007658B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7658BE">
        <w:rPr>
          <w:rStyle w:val="fontstyle01"/>
          <w:color w:val="auto"/>
          <w:sz w:val="24"/>
          <w:szCs w:val="24"/>
        </w:rPr>
        <w:t>уч</w:t>
      </w:r>
      <w:proofErr w:type="gramStart"/>
      <w:r w:rsidR="007658BE">
        <w:rPr>
          <w:rStyle w:val="fontstyle01"/>
          <w:color w:val="auto"/>
          <w:sz w:val="24"/>
          <w:szCs w:val="24"/>
        </w:rPr>
        <w:t>.</w:t>
      </w:r>
      <w:r w:rsidRPr="007658BE">
        <w:rPr>
          <w:rStyle w:val="fontstyle01"/>
          <w:color w:val="auto"/>
          <w:sz w:val="24"/>
          <w:szCs w:val="24"/>
        </w:rPr>
        <w:t>г</w:t>
      </w:r>
      <w:proofErr w:type="gramEnd"/>
      <w:r w:rsidRPr="007658BE">
        <w:rPr>
          <w:rStyle w:val="fontstyle01"/>
          <w:color w:val="auto"/>
          <w:sz w:val="24"/>
          <w:szCs w:val="24"/>
        </w:rPr>
        <w:t>од</w:t>
      </w:r>
      <w:proofErr w:type="spellEnd"/>
      <w:r w:rsidRPr="007658BE">
        <w:rPr>
          <w:rStyle w:val="fontstyle01"/>
          <w:color w:val="auto"/>
          <w:sz w:val="24"/>
          <w:szCs w:val="24"/>
        </w:rPr>
        <w:t>.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Style w:val="fontstyle01"/>
          <w:color w:val="auto"/>
          <w:sz w:val="24"/>
          <w:szCs w:val="24"/>
        </w:rPr>
        <w:t xml:space="preserve">Оценка качества знаний и степени </w:t>
      </w:r>
      <w:proofErr w:type="spellStart"/>
      <w:r w:rsidRPr="007658BE">
        <w:rPr>
          <w:rStyle w:val="fontstyle01"/>
          <w:color w:val="auto"/>
          <w:sz w:val="24"/>
          <w:szCs w:val="24"/>
        </w:rPr>
        <w:t>обученности</w:t>
      </w:r>
      <w:proofErr w:type="spellEnd"/>
      <w:r w:rsidRPr="007658BE">
        <w:rPr>
          <w:rStyle w:val="fontstyle01"/>
          <w:color w:val="auto"/>
          <w:sz w:val="24"/>
          <w:szCs w:val="24"/>
        </w:rPr>
        <w:t xml:space="preserve"> по</w:t>
      </w:r>
      <w:r w:rsidR="00E73AF2" w:rsidRPr="007658BE">
        <w:rPr>
          <w:rStyle w:val="fontstyle01"/>
          <w:color w:val="auto"/>
          <w:sz w:val="24"/>
          <w:szCs w:val="24"/>
        </w:rPr>
        <w:t xml:space="preserve"> предметам </w:t>
      </w:r>
      <w:r w:rsidRPr="007658BE">
        <w:rPr>
          <w:rStyle w:val="fontstyle01"/>
          <w:color w:val="auto"/>
          <w:sz w:val="24"/>
          <w:szCs w:val="24"/>
        </w:rPr>
        <w:t xml:space="preserve"> (опираясь на результаты контрольныхработ) позволяет сделать вывод, что полученные показатели учащихся при написании контрольных работ </w:t>
      </w:r>
      <w:r w:rsidR="00E73AF2" w:rsidRPr="007658BE">
        <w:rPr>
          <w:rStyle w:val="fontstyle01"/>
          <w:color w:val="auto"/>
          <w:sz w:val="24"/>
          <w:szCs w:val="24"/>
        </w:rPr>
        <w:t xml:space="preserve">не </w:t>
      </w:r>
      <w:r w:rsidRPr="007658BE">
        <w:rPr>
          <w:rStyle w:val="fontstyle01"/>
          <w:color w:val="auto"/>
          <w:sz w:val="24"/>
          <w:szCs w:val="24"/>
        </w:rPr>
        <w:t>ниже уровняпрошлого года.</w:t>
      </w:r>
    </w:p>
    <w:p w:rsidR="00E73AF2" w:rsidRPr="007658BE" w:rsidRDefault="00EE20B2" w:rsidP="007B479D">
      <w:pPr>
        <w:spacing w:after="0" w:line="240" w:lineRule="auto"/>
        <w:rPr>
          <w:rStyle w:val="fontstyle01"/>
          <w:color w:val="auto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Системно осуществлялся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контроль (ВШК), и коррекция учебного процесса с целью устранения возможных препятствий к созданию ситуации успешного обучения, отбор педагогических технологий для организации учебного процесса. Главной целью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контроля является установление соответствия </w:t>
      </w:r>
      <w:proofErr w:type="spellStart"/>
      <w:proofErr w:type="gramStart"/>
      <w:r w:rsidRPr="007658BE">
        <w:rPr>
          <w:rFonts w:ascii="Times New Roman" w:hAnsi="Times New Roman" w:cs="Times New Roman"/>
          <w:sz w:val="24"/>
          <w:szCs w:val="24"/>
        </w:rPr>
        <w:t>функциониро</w:t>
      </w:r>
      <w:r w:rsidR="007658BE">
        <w:rPr>
          <w:rFonts w:ascii="Times New Roman" w:hAnsi="Times New Roman" w:cs="Times New Roman"/>
          <w:sz w:val="24"/>
          <w:szCs w:val="24"/>
        </w:rPr>
        <w:t>-</w:t>
      </w:r>
      <w:r w:rsidRPr="007658BE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и развития педагогической системы школы требованиям государственного стандарта образования, с определением проблемного поля в деятельности школы и конкретного учителя, формулировка проблем и рекомендаций по их преодолению.</w:t>
      </w:r>
    </w:p>
    <w:p w:rsidR="00381390" w:rsidRPr="007658BE" w:rsidRDefault="00381390" w:rsidP="007B479D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</w:t>
      </w:r>
    </w:p>
    <w:p w:rsidR="00381390" w:rsidRPr="007658BE" w:rsidRDefault="00381390" w:rsidP="007B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90" w:rsidRPr="007658BE" w:rsidRDefault="00381390" w:rsidP="007B479D">
      <w:pPr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образования педагогов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788"/>
        <w:gridCol w:w="4677"/>
        <w:gridCol w:w="1095"/>
      </w:tblGrid>
      <w:tr w:rsidR="007658BE" w:rsidRPr="007658BE" w:rsidTr="007658BE">
        <w:trPr>
          <w:trHeight w:val="312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8BE" w:rsidRPr="007658BE" w:rsidRDefault="007658BE" w:rsidP="007B479D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88" w:type="dxa"/>
            <w:tcBorders>
              <w:top w:val="single" w:sz="8" w:space="0" w:color="auto"/>
              <w:right w:val="single" w:sz="8" w:space="0" w:color="auto"/>
            </w:tcBorders>
          </w:tcPr>
          <w:p w:rsidR="007658BE" w:rsidRPr="007658BE" w:rsidRDefault="007658BE" w:rsidP="007B479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4677" w:type="dxa"/>
            <w:tcBorders>
              <w:top w:val="single" w:sz="8" w:space="0" w:color="auto"/>
              <w:right w:val="single" w:sz="8" w:space="0" w:color="auto"/>
            </w:tcBorders>
          </w:tcPr>
          <w:p w:rsidR="007658BE" w:rsidRPr="007658BE" w:rsidRDefault="007658BE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средне-специальное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</w:tcPr>
          <w:p w:rsidR="007658BE" w:rsidRPr="007658BE" w:rsidRDefault="007658BE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Среднее</w:t>
            </w:r>
          </w:p>
        </w:tc>
      </w:tr>
      <w:tr w:rsidR="00381390" w:rsidRPr="007658BE" w:rsidTr="007658BE">
        <w:trPr>
          <w:trHeight w:val="2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390" w:rsidRPr="007658BE" w:rsidTr="007658BE">
        <w:trPr>
          <w:trHeight w:val="26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right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390" w:rsidRPr="007658BE" w:rsidRDefault="00381390" w:rsidP="007B479D">
      <w:pPr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Количество педагогов, имеющих отраслевые награды.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381390" w:rsidRPr="007658BE" w:rsidTr="007008DA">
        <w:trPr>
          <w:trHeight w:val="28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награды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</w:tr>
      <w:tr w:rsidR="00381390" w:rsidRPr="007658BE" w:rsidTr="007008DA">
        <w:trPr>
          <w:trHeight w:val="26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«Заслуженный учитель РД»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81390" w:rsidRPr="007658BE" w:rsidTr="007008D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«Почетный работник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81390" w:rsidRPr="007658BE" w:rsidRDefault="0042731D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81390" w:rsidRPr="007658BE" w:rsidTr="007008D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 РФ»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90" w:rsidRPr="007658BE" w:rsidTr="007008D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«Отличник народного просвещения»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81390" w:rsidRPr="007658BE" w:rsidTr="007008D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науки РФ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390" w:rsidRPr="007658BE" w:rsidRDefault="00381390" w:rsidP="007B479D">
      <w:pPr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квалификации педагогов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1920"/>
      </w:tblGrid>
      <w:tr w:rsidR="00381390" w:rsidRPr="007658BE" w:rsidTr="007008DA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атегории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СЗД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9F0CC4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Подлежат</w:t>
            </w:r>
            <w:r w:rsidR="00381390" w:rsidRPr="00765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381390" w:rsidRPr="007658BE" w:rsidTr="007008DA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right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381390" w:rsidP="007B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CC4" w:rsidRPr="0076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390" w:rsidRPr="007658BE" w:rsidRDefault="009F0CC4" w:rsidP="007B479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64FA" w:rsidRPr="007658BE" w:rsidRDefault="004E64FA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AC" w:rsidRPr="007658BE" w:rsidRDefault="00E93710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F0CC4"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конце первого полугодия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были проведены комп</w:t>
      </w:r>
      <w:r w:rsidR="0042731D" w:rsidRPr="007658BE">
        <w:rPr>
          <w:rFonts w:ascii="Times New Roman" w:hAnsi="Times New Roman" w:cs="Times New Roman"/>
          <w:color w:val="000000"/>
          <w:sz w:val="24"/>
          <w:szCs w:val="24"/>
        </w:rPr>
        <w:t>лексные проверочные работы в 1-11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658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  <w:t>Анализ итоговых контрольных работ по математике показал, что качество знаний стали выше посравнению с прошлым годом.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результатов в новом учебном году, необходимо разработать систему проверочных работ различногоуровня сложности, которые следует проводить как в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традиционной форме, так и в тестовой форме.</w:t>
      </w:r>
      <w:r w:rsidR="00C156CE"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1AAC" w:rsidRPr="007658BE" w:rsidRDefault="00A51AAC" w:rsidP="007B4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>Результаты проверочных р</w:t>
      </w:r>
      <w:r w:rsidR="009F0CC4" w:rsidRPr="007658BE">
        <w:rPr>
          <w:rFonts w:ascii="Times New Roman" w:hAnsi="Times New Roman" w:cs="Times New Roman"/>
          <w:b/>
          <w:sz w:val="24"/>
          <w:szCs w:val="24"/>
        </w:rPr>
        <w:t>абот в начальных классах за 2019-2020</w:t>
      </w:r>
      <w:r w:rsidRPr="007658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118"/>
        <w:gridCol w:w="1559"/>
        <w:gridCol w:w="709"/>
        <w:gridCol w:w="1134"/>
        <w:gridCol w:w="1243"/>
        <w:gridCol w:w="1155"/>
        <w:gridCol w:w="1004"/>
      </w:tblGrid>
      <w:tr w:rsidR="00A51AAC" w:rsidRPr="007658BE" w:rsidTr="007658BE">
        <w:tc>
          <w:tcPr>
            <w:tcW w:w="542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8" w:type="dxa"/>
          </w:tcPr>
          <w:p w:rsidR="00A51AAC" w:rsidRPr="007658BE" w:rsidRDefault="00A51AAC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A51AAC" w:rsidRPr="007658BE" w:rsidRDefault="00A51AAC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</w:tcPr>
          <w:p w:rsidR="00A51AAC" w:rsidRPr="007658BE" w:rsidRDefault="00A51AAC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51AAC" w:rsidRPr="007658BE" w:rsidRDefault="00A51AAC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243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55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</w:p>
        </w:tc>
        <w:tc>
          <w:tcPr>
            <w:tcW w:w="1004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A51AAC" w:rsidRPr="007658BE" w:rsidTr="007658BE">
        <w:tc>
          <w:tcPr>
            <w:tcW w:w="542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51AAC" w:rsidRPr="007658BE" w:rsidRDefault="009F0CC4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Абдуллаева Р. У</w:t>
            </w:r>
          </w:p>
        </w:tc>
        <w:tc>
          <w:tcPr>
            <w:tcW w:w="1559" w:type="dxa"/>
          </w:tcPr>
          <w:p w:rsidR="00A51AAC" w:rsidRPr="007658BE" w:rsidRDefault="00A51AAC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A51AAC" w:rsidRPr="007658BE" w:rsidRDefault="00A51AAC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AAC" w:rsidRPr="007658BE" w:rsidRDefault="00A51AAC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12 из 12</w:t>
            </w:r>
          </w:p>
        </w:tc>
        <w:tc>
          <w:tcPr>
            <w:tcW w:w="1243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4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51AAC" w:rsidRPr="007658BE" w:rsidTr="007658BE">
        <w:tc>
          <w:tcPr>
            <w:tcW w:w="542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51AAC" w:rsidRPr="007658BE" w:rsidRDefault="00A51AAC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AAC" w:rsidRPr="007658BE" w:rsidRDefault="00A51AAC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A51AAC" w:rsidRPr="007658BE" w:rsidRDefault="00A51AAC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AAC" w:rsidRPr="007658BE" w:rsidRDefault="00A51AAC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12 из 12</w:t>
            </w:r>
          </w:p>
        </w:tc>
        <w:tc>
          <w:tcPr>
            <w:tcW w:w="1243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B7A2E" w:rsidRPr="007658BE" w:rsidTr="007658BE">
        <w:tc>
          <w:tcPr>
            <w:tcW w:w="542" w:type="dxa"/>
          </w:tcPr>
          <w:p w:rsidR="004B7A2E" w:rsidRPr="007658BE" w:rsidRDefault="004B7A2E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4B7A2E" w:rsidRPr="007658BE" w:rsidRDefault="004B7A2E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Абдулсаматова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4B7A2E" w:rsidRPr="007658BE" w:rsidRDefault="004B7A2E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B7A2E" w:rsidRPr="007658BE" w:rsidRDefault="004B7A2E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7A2E" w:rsidRPr="007658BE" w:rsidRDefault="004B7A2E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11из 11</w:t>
            </w:r>
          </w:p>
        </w:tc>
        <w:tc>
          <w:tcPr>
            <w:tcW w:w="1243" w:type="dxa"/>
          </w:tcPr>
          <w:p w:rsidR="004B7A2E" w:rsidRPr="007658BE" w:rsidRDefault="004B7A2E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B7A2E" w:rsidRPr="007658BE" w:rsidRDefault="004B7A2E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4B7A2E" w:rsidRPr="007658BE" w:rsidRDefault="004B7A2E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F1C73" w:rsidRPr="007658BE" w:rsidRDefault="004F1C73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 из11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1AAC" w:rsidRPr="007658BE" w:rsidTr="007658BE">
        <w:tc>
          <w:tcPr>
            <w:tcW w:w="542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51AAC" w:rsidRPr="007658BE" w:rsidRDefault="00A51AAC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AAC" w:rsidRPr="007658BE" w:rsidRDefault="00A51AAC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A51AAC" w:rsidRPr="007658BE" w:rsidRDefault="00A51AAC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AAC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243" w:type="dxa"/>
          </w:tcPr>
          <w:p w:rsidR="00A51AAC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A51AAC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4" w:type="dxa"/>
          </w:tcPr>
          <w:p w:rsidR="00A51AAC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4F1C73" w:rsidRPr="007658BE" w:rsidRDefault="004F1C73" w:rsidP="007B479D">
            <w:pPr>
              <w:tabs>
                <w:tab w:val="left" w:pos="2004"/>
              </w:tabs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Алжанбекова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Н. А. </w:t>
            </w: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 из 10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F1C73" w:rsidRPr="007658BE" w:rsidRDefault="004F1C73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 из 10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51AAC" w:rsidRPr="007658BE" w:rsidTr="007658BE">
        <w:tc>
          <w:tcPr>
            <w:tcW w:w="542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51AAC" w:rsidRPr="007658BE" w:rsidRDefault="00A51AAC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AAC" w:rsidRPr="007658BE" w:rsidRDefault="00A51AAC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A51AAC" w:rsidRPr="007658BE" w:rsidRDefault="00A51AAC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AAC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 из 10</w:t>
            </w:r>
          </w:p>
        </w:tc>
        <w:tc>
          <w:tcPr>
            <w:tcW w:w="1243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A51AAC" w:rsidRPr="007658BE" w:rsidRDefault="00A51AAC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4F1C73" w:rsidRPr="007658BE" w:rsidRDefault="004F1C73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F1C73" w:rsidRPr="007658BE" w:rsidRDefault="004F1C73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F1C73" w:rsidRPr="007658BE" w:rsidTr="007658BE">
        <w:tc>
          <w:tcPr>
            <w:tcW w:w="542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F1C73" w:rsidRPr="007658BE" w:rsidRDefault="004F1C73" w:rsidP="007B479D">
            <w:pPr>
              <w:ind w:left="-117" w:right="-106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73" w:rsidRPr="007658BE" w:rsidRDefault="004F1C73" w:rsidP="007B479D">
            <w:pPr>
              <w:tabs>
                <w:tab w:val="left" w:pos="13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4F1C73" w:rsidRPr="007658BE" w:rsidRDefault="004F1C73" w:rsidP="007B479D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73" w:rsidRPr="007658BE" w:rsidRDefault="004F1C73" w:rsidP="007B479D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243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4" w:type="dxa"/>
          </w:tcPr>
          <w:p w:rsidR="004F1C73" w:rsidRPr="007658BE" w:rsidRDefault="004F1C73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A51AAC" w:rsidRPr="007658BE" w:rsidRDefault="00A51AA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6CE" w:rsidRPr="007658BE" w:rsidRDefault="00C156CE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F1C73" w:rsidRPr="007658BE">
        <w:rPr>
          <w:rFonts w:ascii="Times New Roman" w:hAnsi="Times New Roman" w:cs="Times New Roman"/>
          <w:color w:val="000000"/>
          <w:sz w:val="24"/>
          <w:szCs w:val="24"/>
        </w:rPr>
        <w:t>конце первого полугодие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также проводилась проверка техники чтения. Качество чтения учащихся  в </w:t>
      </w:r>
      <w:proofErr w:type="gram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полной</w:t>
      </w:r>
      <w:proofErr w:type="gramEnd"/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мересоответствует нормативным требованиям. Все учащиеся выполняют норму чтения, но не все могут самостоятельно ответить напоставленные к тексту вопросы. Допускаются типичные ошибки: искажение слов, неправильное ударение в словах</w:t>
      </w:r>
      <w:proofErr w:type="gram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7658BE">
        <w:rPr>
          <w:rFonts w:ascii="Times New Roman" w:hAnsi="Times New Roman" w:cs="Times New Roman"/>
          <w:color w:val="000000"/>
          <w:sz w:val="24"/>
          <w:szCs w:val="24"/>
        </w:rPr>
        <w:t>овторение слов и окончаний, угадывание окончаний.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 xml:space="preserve">Результаты по технике чтения 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1 класс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«5» - 5, «4» - 7. Успеваемость – 100%, качество – 100%.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2 класс </w:t>
      </w:r>
    </w:p>
    <w:p w:rsidR="00F11B87" w:rsidRPr="007658BE" w:rsidRDefault="00F65E34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«5» - 3</w:t>
      </w:r>
      <w:r w:rsidR="00F11B87" w:rsidRPr="007658BE">
        <w:rPr>
          <w:rFonts w:ascii="Times New Roman" w:hAnsi="Times New Roman" w:cs="Times New Roman"/>
          <w:sz w:val="24"/>
          <w:szCs w:val="24"/>
        </w:rPr>
        <w:t xml:space="preserve">, «4» - 4, </w:t>
      </w:r>
      <w:r w:rsidRPr="007658BE">
        <w:rPr>
          <w:rFonts w:ascii="Times New Roman" w:hAnsi="Times New Roman" w:cs="Times New Roman"/>
          <w:sz w:val="24"/>
          <w:szCs w:val="24"/>
        </w:rPr>
        <w:t>«3» - 4</w:t>
      </w:r>
      <w:r w:rsidR="00F11B87" w:rsidRPr="007658BE">
        <w:rPr>
          <w:rFonts w:ascii="Times New Roman" w:hAnsi="Times New Roman" w:cs="Times New Roman"/>
          <w:sz w:val="24"/>
          <w:szCs w:val="24"/>
        </w:rPr>
        <w:t>. Ус</w:t>
      </w:r>
      <w:r w:rsidRPr="007658BE">
        <w:rPr>
          <w:rFonts w:ascii="Times New Roman" w:hAnsi="Times New Roman" w:cs="Times New Roman"/>
          <w:sz w:val="24"/>
          <w:szCs w:val="24"/>
        </w:rPr>
        <w:t>певаемость – 100%, качество – 63%, качество – 3,9.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3 класс</w:t>
      </w:r>
    </w:p>
    <w:p w:rsidR="00F11B87" w:rsidRPr="007658BE" w:rsidRDefault="00F65E34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«5» - 1, «4» - 4, «3» - 4, «2» -1.</w:t>
      </w:r>
      <w:r w:rsidR="000D1B62" w:rsidRPr="007658BE">
        <w:rPr>
          <w:rFonts w:ascii="Times New Roman" w:hAnsi="Times New Roman" w:cs="Times New Roman"/>
          <w:sz w:val="24"/>
          <w:szCs w:val="24"/>
        </w:rPr>
        <w:t xml:space="preserve"> Успеваемость - 90 %, качество – 50</w:t>
      </w:r>
      <w:r w:rsidR="00F11B87" w:rsidRPr="007658BE">
        <w:rPr>
          <w:rFonts w:ascii="Times New Roman" w:hAnsi="Times New Roman" w:cs="Times New Roman"/>
          <w:sz w:val="24"/>
          <w:szCs w:val="24"/>
        </w:rPr>
        <w:t>%</w:t>
      </w:r>
      <w:r w:rsidR="000D1B62" w:rsidRPr="007658BE">
        <w:rPr>
          <w:rFonts w:ascii="Times New Roman" w:hAnsi="Times New Roman" w:cs="Times New Roman"/>
          <w:sz w:val="24"/>
          <w:szCs w:val="24"/>
        </w:rPr>
        <w:t>, средний балл – 3.5</w:t>
      </w:r>
      <w:r w:rsidR="00F11B87" w:rsidRPr="007658BE">
        <w:rPr>
          <w:rFonts w:ascii="Times New Roman" w:hAnsi="Times New Roman" w:cs="Times New Roman"/>
          <w:sz w:val="24"/>
          <w:szCs w:val="24"/>
        </w:rPr>
        <w:t>.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F11B87" w:rsidRPr="007658BE" w:rsidRDefault="000D1B62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«5» -4, «4» - 7.   Успеваемость – 100</w:t>
      </w:r>
      <w:r w:rsidR="00F11B87" w:rsidRPr="007658BE">
        <w:rPr>
          <w:rFonts w:ascii="Times New Roman" w:hAnsi="Times New Roman" w:cs="Times New Roman"/>
          <w:sz w:val="24"/>
          <w:szCs w:val="24"/>
        </w:rPr>
        <w:t>%, качество –</w:t>
      </w:r>
      <w:r w:rsidRPr="007658BE">
        <w:rPr>
          <w:rFonts w:ascii="Times New Roman" w:hAnsi="Times New Roman" w:cs="Times New Roman"/>
          <w:sz w:val="24"/>
          <w:szCs w:val="24"/>
        </w:rPr>
        <w:t xml:space="preserve"> 100</w:t>
      </w:r>
      <w:r w:rsidR="00F11B87" w:rsidRPr="007658BE">
        <w:rPr>
          <w:rFonts w:ascii="Times New Roman" w:hAnsi="Times New Roman" w:cs="Times New Roman"/>
          <w:sz w:val="24"/>
          <w:szCs w:val="24"/>
        </w:rPr>
        <w:t>%</w:t>
      </w:r>
      <w:r w:rsidRPr="007658BE">
        <w:rPr>
          <w:rFonts w:ascii="Times New Roman" w:hAnsi="Times New Roman" w:cs="Times New Roman"/>
          <w:sz w:val="24"/>
          <w:szCs w:val="24"/>
        </w:rPr>
        <w:t>, средний балл – 4,3</w:t>
      </w:r>
      <w:r w:rsidR="00F11B87" w:rsidRPr="00765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B87" w:rsidRPr="007658BE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8BE">
        <w:rPr>
          <w:rFonts w:ascii="Times New Roman" w:hAnsi="Times New Roman" w:cs="Times New Roman"/>
          <w:sz w:val="24"/>
          <w:szCs w:val="24"/>
        </w:rPr>
        <w:t>(Меньше 90 слов – «2», больше 120 слов – «5».Как видим, требования к выпускнику 4 класса очень высокие).</w:t>
      </w:r>
      <w:proofErr w:type="gramEnd"/>
    </w:p>
    <w:p w:rsidR="00F11B87" w:rsidRDefault="00F11B8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BE" w:rsidRPr="007658BE" w:rsidRDefault="007658BE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AC" w:rsidRPr="007658BE" w:rsidRDefault="00A51AAC" w:rsidP="007B4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>Резул</w:t>
      </w:r>
      <w:r w:rsidR="000D1B62" w:rsidRPr="007658BE">
        <w:rPr>
          <w:rFonts w:ascii="Times New Roman" w:hAnsi="Times New Roman" w:cs="Times New Roman"/>
          <w:b/>
          <w:sz w:val="24"/>
          <w:szCs w:val="24"/>
        </w:rPr>
        <w:t>ьтаты проверочных работ за  2019-2020</w:t>
      </w:r>
      <w:r w:rsidRPr="007658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855"/>
        <w:gridCol w:w="1611"/>
        <w:gridCol w:w="1355"/>
        <w:gridCol w:w="1381"/>
      </w:tblGrid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Абдуллаева Р. У.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tabs>
                <w:tab w:val="left" w:pos="2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Абдулсаматова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Алжанбекова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Гаджибекова Н. Г.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Р. Д.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Магомедова Ш. К.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Гаджиев Г. И.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gram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П. Д.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химия/биолог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14/57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2,7/3,7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Магомедова К. М.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75/92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50/25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3,5/3,2</w:t>
            </w:r>
          </w:p>
        </w:tc>
      </w:tr>
      <w:tr w:rsidR="002B24EF" w:rsidRPr="007658BE" w:rsidTr="007658BE">
        <w:tc>
          <w:tcPr>
            <w:tcW w:w="503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Гаджиева Н. Г.</w:t>
            </w:r>
          </w:p>
        </w:tc>
        <w:tc>
          <w:tcPr>
            <w:tcW w:w="18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5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1" w:type="dxa"/>
          </w:tcPr>
          <w:p w:rsidR="002B24EF" w:rsidRPr="007658BE" w:rsidRDefault="002B24EF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51AAC" w:rsidRPr="007658BE" w:rsidRDefault="00A51AA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4FA" w:rsidRPr="007658BE" w:rsidRDefault="00270A05" w:rsidP="007B47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hAnsi="Times New Roman" w:cs="Times New Roman"/>
          <w:color w:val="000000"/>
          <w:sz w:val="24"/>
          <w:szCs w:val="24"/>
        </w:rPr>
        <w:t>Учителям необходимо добиваться прочного усвоения теоретического материала и умения связывать теорию спрактикой, систематически осуществлять работу над ошибками, используя алгоритмы работы</w:t>
      </w:r>
      <w:proofErr w:type="gram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Учителям необходимо вести анализ типичных ошибок учащихся, своевременно выявлять их причины и определять путиустранения пробелов. На заседаниях методических объединений рассматривать методику преподавания наиболеетрудных тем </w:t>
      </w:r>
      <w:r w:rsidR="00090712" w:rsidRPr="007658BE">
        <w:rPr>
          <w:rFonts w:ascii="Times New Roman" w:hAnsi="Times New Roman" w:cs="Times New Roman"/>
          <w:color w:val="000000"/>
          <w:sz w:val="24"/>
          <w:szCs w:val="24"/>
        </w:rPr>
        <w:t>по предметам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, организовав обмен опытом и проведение открытых уроков.</w:t>
      </w:r>
    </w:p>
    <w:p w:rsidR="00E374FA" w:rsidRPr="007658BE" w:rsidRDefault="00E374FA" w:rsidP="007B479D">
      <w:pPr>
        <w:spacing w:after="0" w:line="240" w:lineRule="auto"/>
        <w:ind w:left="15" w:firstLine="836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Анализируя итоги учебного года можно сделать следующие выводы:</w:t>
      </w:r>
    </w:p>
    <w:p w:rsidR="00E374FA" w:rsidRPr="007658BE" w:rsidRDefault="00E374FA" w:rsidP="007B479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E374FA" w:rsidRPr="007658BE" w:rsidRDefault="00E374FA" w:rsidP="007B479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270A05" w:rsidRPr="007658BE" w:rsidRDefault="00E374FA" w:rsidP="007B47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- классным руководителям активизировать работу с родителями учащихся по повышению качества знаний обучающихся.</w:t>
      </w:r>
      <w:r w:rsidR="00270A05"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01A7" w:rsidRPr="007658BE">
        <w:rPr>
          <w:rFonts w:ascii="Times New Roman" w:hAnsi="Times New Roman" w:cs="Times New Roman"/>
          <w:color w:val="000000"/>
          <w:sz w:val="24"/>
          <w:szCs w:val="24"/>
        </w:rPr>
        <w:t>В 2019-2020</w:t>
      </w:r>
      <w:r w:rsidR="00270A05"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школы имела и определенные успехи в своей работе.</w:t>
      </w:r>
    </w:p>
    <w:p w:rsidR="001301A7" w:rsidRPr="007658BE" w:rsidRDefault="001301A7" w:rsidP="007B479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На современном этапе развития нашего общества, внимание к детям, опережающим сверстников, с признаками незаурядного интеллекта, - актуальнейшая задача школы.</w:t>
      </w:r>
    </w:p>
    <w:p w:rsidR="001301A7" w:rsidRPr="007658BE" w:rsidRDefault="001301A7" w:rsidP="007B479D">
      <w:pPr>
        <w:pStyle w:val="aa"/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7658BE">
        <w:rPr>
          <w:rStyle w:val="c3"/>
          <w:rFonts w:ascii="Times New Roman" w:hAnsi="Times New Roman"/>
          <w:sz w:val="24"/>
          <w:szCs w:val="24"/>
        </w:rPr>
        <w:t>К</w:t>
      </w:r>
      <w:r w:rsidRPr="007658BE">
        <w:rPr>
          <w:rStyle w:val="c1"/>
          <w:rFonts w:ascii="Times New Roman" w:hAnsi="Times New Roman"/>
          <w:sz w:val="24"/>
          <w:szCs w:val="24"/>
        </w:rPr>
        <w:t>аждый ребенок талантлив, но талантлив по-своему. Как найти заветный ключик к каждому, к его внутреннему миру, зажечь его, вызвать неподдельный интерес к происходящему в первом классе и удержать этот интерес до окончания начальной школы? Решение пришло само собой – надо приобщать детей к творческому процессу, чтобы они были не только слушателями, исполнителями, но и творцами.</w:t>
      </w:r>
    </w:p>
    <w:p w:rsidR="001301A7" w:rsidRPr="007658BE" w:rsidRDefault="001301A7" w:rsidP="007B479D">
      <w:pPr>
        <w:pStyle w:val="aa"/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7658BE">
        <w:rPr>
          <w:rStyle w:val="c1"/>
          <w:rFonts w:ascii="Times New Roman" w:hAnsi="Times New Roman"/>
          <w:sz w:val="24"/>
          <w:szCs w:val="24"/>
        </w:rPr>
        <w:t>Размышляя над формами, методами обучения и воспитания, опираясь на собственный педагогический опыт, приходим  к убеждению, что результат будет лишь там, где на первом месте стоит личность каждого из учеников. </w:t>
      </w:r>
    </w:p>
    <w:p w:rsidR="001301A7" w:rsidRPr="007658BE" w:rsidRDefault="001301A7" w:rsidP="007B479D">
      <w:pPr>
        <w:pStyle w:val="aa"/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7658BE">
        <w:rPr>
          <w:rStyle w:val="c1"/>
          <w:rFonts w:ascii="Times New Roman" w:hAnsi="Times New Roman"/>
          <w:sz w:val="24"/>
          <w:szCs w:val="24"/>
        </w:rPr>
        <w:t>Одним из направлений президентской инициативы «Наша новая школа» является формирование разветвленной системы поиска и поддержки талантливых детей, их сопровождения в течение всего периода становления личности.</w:t>
      </w:r>
    </w:p>
    <w:p w:rsidR="001301A7" w:rsidRPr="007658BE" w:rsidRDefault="001301A7" w:rsidP="007B479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Цель работы школы с одаренными детьми: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1.      Создание благоприятных условий для развития талантливых учащихся через оптимальную структуру школьного  и дополнительного образования.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2.      Формирование системы  социально-психологической поддержки одаренных и способных детей.</w:t>
      </w:r>
    </w:p>
    <w:p w:rsidR="001301A7" w:rsidRPr="007658BE" w:rsidRDefault="001301A7" w:rsidP="007B479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Задачи: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 одарённым детям;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- создание условий для укрепления здоровья одарённых детей;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lastRenderedPageBreak/>
        <w:t>- расширение возможностей для участия способных и одарённых школьников в районных, республиканских  олимпиадах, конференциях, творческих выставках, различных конкурсах.</w:t>
      </w:r>
    </w:p>
    <w:p w:rsidR="001301A7" w:rsidRPr="007658BE" w:rsidRDefault="001301A7" w:rsidP="007B4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 xml:space="preserve">     Одним из приоритетных направлений работы школы является  создание системы поддержки талантливых детей. Учащиеся школы приняли  активное участие в различных конкурсах, олимпиадах и стали победителями и призёрами.</w:t>
      </w:r>
    </w:p>
    <w:p w:rsidR="001301A7" w:rsidRPr="007658BE" w:rsidRDefault="001301A7" w:rsidP="007B4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В течение года осуществляется сбор информации и материалов по всем аспектам работы педагогов с одаренными  детьми.</w:t>
      </w:r>
    </w:p>
    <w:p w:rsidR="001301A7" w:rsidRPr="007658BE" w:rsidRDefault="001301A7" w:rsidP="007B479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 xml:space="preserve">Одним из необходимых условий в работе с одаренными детьми является принцип, учитывающий специфику интересов, склонностей учащихся. Он реализуется через занятия по собственному выбору ребенка в рамках дополнительного образования. </w:t>
      </w:r>
    </w:p>
    <w:p w:rsidR="001301A7" w:rsidRPr="007658BE" w:rsidRDefault="001301A7" w:rsidP="007B479D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Используются следующие формы</w:t>
      </w:r>
      <w:r w:rsidRPr="007658BE">
        <w:rPr>
          <w:rFonts w:ascii="Times New Roman" w:hAnsi="Times New Roman"/>
          <w:b/>
          <w:sz w:val="24"/>
          <w:szCs w:val="24"/>
        </w:rPr>
        <w:t xml:space="preserve"> </w:t>
      </w:r>
      <w:r w:rsidRPr="007658BE">
        <w:rPr>
          <w:rFonts w:ascii="Times New Roman" w:hAnsi="Times New Roman"/>
          <w:sz w:val="24"/>
          <w:szCs w:val="24"/>
        </w:rPr>
        <w:t>урочной ивнеурочной работы с одаренными и способными детьми: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Кружковая работа.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Групповые  и факультативные занятия.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Участие в конкурсах, фестивалях, интеллектуальных марафонах, спортивных соревнованиях, выставках разного уровня, в том числе и дистанционных.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Участие в олимпиадах.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1301A7" w:rsidRPr="007658BE" w:rsidRDefault="001301A7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Работа по индивидуальному маршруту.</w:t>
      </w:r>
    </w:p>
    <w:p w:rsidR="001301A7" w:rsidRPr="007658BE" w:rsidRDefault="00B12CD4" w:rsidP="007B479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Выполнение заданий в режиме он</w:t>
      </w:r>
      <w:r w:rsidR="001301A7" w:rsidRPr="007658BE">
        <w:rPr>
          <w:rFonts w:ascii="Times New Roman" w:hAnsi="Times New Roman" w:cs="Times New Roman"/>
          <w:sz w:val="24"/>
          <w:szCs w:val="24"/>
        </w:rPr>
        <w:t>лайн на Интернет–сайтах.</w:t>
      </w: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BE" w:rsidRDefault="007658BE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1A7" w:rsidRPr="007658BE" w:rsidRDefault="001301A7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Список одаренных детей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3544"/>
        <w:gridCol w:w="1950"/>
      </w:tblGrid>
      <w:tr w:rsidR="001301A7" w:rsidRPr="007658BE" w:rsidTr="00B12CD4">
        <w:trPr>
          <w:cantSplit/>
          <w:trHeight w:val="930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301A7" w:rsidRPr="007658BE" w:rsidRDefault="001301A7" w:rsidP="007B479D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1301A7" w:rsidRPr="007658BE" w:rsidRDefault="001301A7" w:rsidP="007B47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</w:tcPr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Вид одаренности</w:t>
            </w:r>
          </w:p>
        </w:tc>
      </w:tr>
      <w:tr w:rsidR="001301A7" w:rsidRPr="007658BE" w:rsidTr="00B12CD4">
        <w:tc>
          <w:tcPr>
            <w:tcW w:w="567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Алжанбекова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50" w:type="dxa"/>
            <w:vMerge w:val="restart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7" w:rsidRPr="007658BE" w:rsidRDefault="001301A7" w:rsidP="007B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эстетическая деятельность</w:t>
            </w: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АбигаджиеваГульзара</w:t>
            </w:r>
            <w:proofErr w:type="spellEnd"/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Гаджибекова Н. Г.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АбигаджиевМурад</w:t>
            </w:r>
            <w:proofErr w:type="spellEnd"/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Гаджибекова Н. Г.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Аргслангереева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ВалибековаНаписат</w:t>
            </w:r>
            <w:proofErr w:type="spellEnd"/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Нахбарова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  <w:tcBorders>
              <w:bottom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АбдулкадироваМирада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Гаджибекова Н. Г.</w:t>
            </w:r>
          </w:p>
        </w:tc>
        <w:tc>
          <w:tcPr>
            <w:tcW w:w="1950" w:type="dxa"/>
            <w:vMerge/>
            <w:tcBorders>
              <w:bottom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Абдулсаламова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950" w:type="dxa"/>
            <w:vMerge w:val="restart"/>
            <w:tcBorders>
              <w:top w:val="single" w:sz="18" w:space="0" w:color="auto"/>
            </w:tcBorders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Гаджиев Г. И.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Аликберов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Гаджиев Г. И.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7" w:rsidRPr="007658BE" w:rsidTr="00B12CD4"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АбдулсаламовИман</w:t>
            </w:r>
            <w:proofErr w:type="spellEnd"/>
          </w:p>
        </w:tc>
        <w:tc>
          <w:tcPr>
            <w:tcW w:w="567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658BE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950" w:type="dxa"/>
            <w:vMerge/>
          </w:tcPr>
          <w:p w:rsidR="001301A7" w:rsidRPr="007658BE" w:rsidRDefault="001301A7" w:rsidP="007B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1A7" w:rsidRPr="007658BE" w:rsidRDefault="001301A7" w:rsidP="007B47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301A7" w:rsidRPr="007658BE" w:rsidRDefault="001301A7" w:rsidP="007B479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 xml:space="preserve"> На республиканском конкурсе «Права человека глазами ребенка» принял участие ученик 9 класса </w:t>
      </w:r>
      <w:proofErr w:type="spellStart"/>
      <w:r w:rsidRPr="007658BE">
        <w:rPr>
          <w:rFonts w:ascii="Times New Roman" w:hAnsi="Times New Roman"/>
          <w:sz w:val="24"/>
          <w:szCs w:val="24"/>
        </w:rPr>
        <w:t>Шапиев</w:t>
      </w:r>
      <w:proofErr w:type="spellEnd"/>
      <w:r w:rsidR="00765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/>
          <w:sz w:val="24"/>
          <w:szCs w:val="24"/>
        </w:rPr>
        <w:t>Нариман</w:t>
      </w:r>
      <w:proofErr w:type="spellEnd"/>
      <w:r w:rsidRPr="007658BE">
        <w:rPr>
          <w:rFonts w:ascii="Times New Roman" w:hAnsi="Times New Roman"/>
          <w:sz w:val="24"/>
          <w:szCs w:val="24"/>
        </w:rPr>
        <w:t xml:space="preserve">.  На районном конкурсе «Избирательное право» грамоту получила </w:t>
      </w:r>
      <w:proofErr w:type="spellStart"/>
      <w:r w:rsidRPr="007658BE">
        <w:rPr>
          <w:rFonts w:ascii="Times New Roman" w:hAnsi="Times New Roman"/>
          <w:sz w:val="24"/>
          <w:szCs w:val="24"/>
        </w:rPr>
        <w:t>Абдулсаламова</w:t>
      </w:r>
      <w:proofErr w:type="spellEnd"/>
      <w:r w:rsidRPr="007658BE">
        <w:rPr>
          <w:rFonts w:ascii="Times New Roman" w:hAnsi="Times New Roman"/>
          <w:sz w:val="24"/>
          <w:szCs w:val="24"/>
        </w:rPr>
        <w:t xml:space="preserve"> Марина, ученица 10 класса. На </w:t>
      </w:r>
      <w:r w:rsidRPr="007658BE">
        <w:rPr>
          <w:rFonts w:ascii="Times New Roman" w:hAnsi="Times New Roman"/>
          <w:sz w:val="24"/>
          <w:szCs w:val="24"/>
          <w:lang w:val="en-US"/>
        </w:rPr>
        <w:t>XXI</w:t>
      </w:r>
      <w:r w:rsidRPr="007658BE">
        <w:rPr>
          <w:rFonts w:ascii="Times New Roman" w:hAnsi="Times New Roman"/>
          <w:sz w:val="24"/>
          <w:szCs w:val="24"/>
        </w:rPr>
        <w:t xml:space="preserve"> республиканскую олимпиаду по школьному краеведению на тему «Вспомним всех поименно», посвященную 75 – </w:t>
      </w:r>
      <w:proofErr w:type="spellStart"/>
      <w:r w:rsidRPr="007658BE">
        <w:rPr>
          <w:rFonts w:ascii="Times New Roman" w:hAnsi="Times New Roman"/>
          <w:sz w:val="24"/>
          <w:szCs w:val="24"/>
        </w:rPr>
        <w:t>летию</w:t>
      </w:r>
      <w:proofErr w:type="spellEnd"/>
      <w:r w:rsidRPr="007658BE">
        <w:rPr>
          <w:rFonts w:ascii="Times New Roman" w:hAnsi="Times New Roman"/>
          <w:sz w:val="24"/>
          <w:szCs w:val="24"/>
        </w:rPr>
        <w:t xml:space="preserve"> Победы в Великой Отечественной войне работу, работу подготовила Расулова </w:t>
      </w:r>
      <w:proofErr w:type="spellStart"/>
      <w:r w:rsidRPr="007658BE">
        <w:rPr>
          <w:rFonts w:ascii="Times New Roman" w:hAnsi="Times New Roman"/>
          <w:sz w:val="24"/>
          <w:szCs w:val="24"/>
        </w:rPr>
        <w:t>Айшат</w:t>
      </w:r>
      <w:proofErr w:type="spellEnd"/>
      <w:r w:rsidRPr="007658BE">
        <w:rPr>
          <w:rFonts w:ascii="Times New Roman" w:hAnsi="Times New Roman"/>
          <w:sz w:val="24"/>
          <w:szCs w:val="24"/>
        </w:rPr>
        <w:t>, ученица 9 класса</w:t>
      </w:r>
      <w:proofErr w:type="gramStart"/>
      <w:r w:rsidRPr="007658BE">
        <w:rPr>
          <w:rFonts w:ascii="Times New Roman" w:hAnsi="Times New Roman"/>
          <w:sz w:val="24"/>
          <w:szCs w:val="24"/>
        </w:rPr>
        <w:t>.</w:t>
      </w:r>
      <w:proofErr w:type="gramEnd"/>
      <w:r w:rsidRPr="007658B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658BE">
        <w:rPr>
          <w:rFonts w:ascii="Times New Roman" w:hAnsi="Times New Roman"/>
          <w:sz w:val="24"/>
          <w:szCs w:val="24"/>
        </w:rPr>
        <w:t>у</w:t>
      </w:r>
      <w:proofErr w:type="gramEnd"/>
      <w:r w:rsidRPr="007658BE">
        <w:rPr>
          <w:rFonts w:ascii="Times New Roman" w:hAnsi="Times New Roman"/>
          <w:sz w:val="24"/>
          <w:szCs w:val="24"/>
        </w:rPr>
        <w:t xml:space="preserve">читель – </w:t>
      </w:r>
      <w:proofErr w:type="spellStart"/>
      <w:r w:rsidRPr="007658BE">
        <w:rPr>
          <w:rFonts w:ascii="Times New Roman" w:hAnsi="Times New Roman"/>
          <w:sz w:val="24"/>
          <w:szCs w:val="24"/>
        </w:rPr>
        <w:t>Шахбанов</w:t>
      </w:r>
      <w:proofErr w:type="spellEnd"/>
      <w:r w:rsidRPr="007658BE">
        <w:rPr>
          <w:rFonts w:ascii="Times New Roman" w:hAnsi="Times New Roman"/>
          <w:sz w:val="24"/>
          <w:szCs w:val="24"/>
        </w:rPr>
        <w:t xml:space="preserve"> М. М.) и заняла первое место.</w:t>
      </w:r>
    </w:p>
    <w:p w:rsidR="001301A7" w:rsidRPr="007658BE" w:rsidRDefault="001301A7" w:rsidP="007B479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Победителями ВОШ на втором этапе стали: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Милана по истории - 7класс,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Абдулкадиров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Ахмед по праву и английскому языку - 7 класс,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Аликберов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Султан по физике -  10 класс.</w:t>
      </w:r>
    </w:p>
    <w:p w:rsidR="001301A7" w:rsidRPr="007658BE" w:rsidRDefault="001301A7" w:rsidP="007B479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 Ученики 7 класса: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Заира,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Аликадиева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BE">
        <w:rPr>
          <w:rFonts w:ascii="Times New Roman" w:hAnsi="Times New Roman" w:cs="Times New Roman"/>
          <w:sz w:val="24"/>
          <w:szCs w:val="24"/>
        </w:rPr>
        <w:t>П</w:t>
      </w:r>
      <w:r w:rsidRPr="007658BE">
        <w:rPr>
          <w:rFonts w:ascii="Times New Roman" w:hAnsi="Times New Roman" w:cs="Times New Roman"/>
          <w:sz w:val="24"/>
          <w:szCs w:val="24"/>
        </w:rPr>
        <w:t>атимат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Чупанова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Валибеков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Эльдар уже  четвертый год участвуют в олимпиадах на портале «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>», получают дипломы, грамоты и сертификаты участника.</w:t>
      </w:r>
    </w:p>
    <w:p w:rsidR="001301A7" w:rsidRPr="007658BE" w:rsidRDefault="001301A7" w:rsidP="007B479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Участвуют в течение учебного года в он-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олимпиадах по английскому языку на портале «</w:t>
      </w:r>
      <w:proofErr w:type="spellStart"/>
      <w:r w:rsidRPr="007658BE">
        <w:rPr>
          <w:rFonts w:ascii="Times New Roman" w:hAnsi="Times New Roman" w:cs="Times New Roman"/>
          <w:sz w:val="24"/>
          <w:szCs w:val="24"/>
          <w:lang w:val="en-US"/>
        </w:rPr>
        <w:t>Skyeng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58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Абигаджиев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– 6 класс,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Мирада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– 8 класс,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Абдулсаламова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Марина – 10 класс. Прошли первый тур.</w:t>
      </w:r>
    </w:p>
    <w:p w:rsidR="001301A7" w:rsidRPr="007658BE" w:rsidRDefault="001301A7" w:rsidP="007B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  Ученик 10 класса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Аликберов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Су</w:t>
      </w:r>
      <w:r w:rsidR="00B12CD4" w:rsidRPr="007658BE">
        <w:rPr>
          <w:rFonts w:ascii="Times New Roman" w:hAnsi="Times New Roman" w:cs="Times New Roman"/>
          <w:sz w:val="24"/>
          <w:szCs w:val="24"/>
        </w:rPr>
        <w:t>лтан принимает участие в течение</w:t>
      </w:r>
      <w:r w:rsidRPr="007658BE">
        <w:rPr>
          <w:rFonts w:ascii="Times New Roman" w:hAnsi="Times New Roman" w:cs="Times New Roman"/>
          <w:sz w:val="24"/>
          <w:szCs w:val="24"/>
        </w:rPr>
        <w:t xml:space="preserve"> всего учебного года во «Всероссийских контрольных работах» </w:t>
      </w:r>
      <w:r w:rsidR="00B12CD4" w:rsidRPr="007658BE">
        <w:rPr>
          <w:rFonts w:ascii="Times New Roman" w:hAnsi="Times New Roman" w:cs="Times New Roman"/>
          <w:sz w:val="24"/>
          <w:szCs w:val="24"/>
        </w:rPr>
        <w:t>по математике, Международной онлайн–олимпиаде «</w:t>
      </w:r>
      <w:proofErr w:type="spellStart"/>
      <w:r w:rsidR="00B12CD4" w:rsidRPr="007658BE">
        <w:rPr>
          <w:rFonts w:ascii="Times New Roman" w:hAnsi="Times New Roman" w:cs="Times New Roman"/>
          <w:sz w:val="24"/>
          <w:szCs w:val="24"/>
        </w:rPr>
        <w:t>Фоксфорда</w:t>
      </w:r>
      <w:proofErr w:type="spellEnd"/>
      <w:r w:rsidR="00B12CD4" w:rsidRPr="007658BE">
        <w:rPr>
          <w:rFonts w:ascii="Times New Roman" w:hAnsi="Times New Roman" w:cs="Times New Roman"/>
          <w:sz w:val="24"/>
          <w:szCs w:val="24"/>
        </w:rPr>
        <w:t>», он</w:t>
      </w:r>
      <w:r w:rsidRPr="007658BE">
        <w:rPr>
          <w:rFonts w:ascii="Times New Roman" w:hAnsi="Times New Roman" w:cs="Times New Roman"/>
          <w:sz w:val="24"/>
          <w:szCs w:val="24"/>
        </w:rPr>
        <w:t xml:space="preserve">лайн этапах олимпиады «Физтех» по физике. Получил дипломы победителя и призера.  Имеет сертификат участника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7658BE">
        <w:rPr>
          <w:rFonts w:ascii="Times New Roman" w:hAnsi="Times New Roman" w:cs="Times New Roman"/>
          <w:sz w:val="24"/>
          <w:szCs w:val="24"/>
        </w:rPr>
        <w:t xml:space="preserve"> </w:t>
      </w:r>
      <w:r w:rsidR="00B12CD4" w:rsidRPr="007658BE">
        <w:rPr>
          <w:rFonts w:ascii="Times New Roman" w:hAnsi="Times New Roman" w:cs="Times New Roman"/>
          <w:sz w:val="24"/>
          <w:szCs w:val="24"/>
        </w:rPr>
        <w:t>«</w:t>
      </w:r>
      <w:r w:rsidRPr="007658BE">
        <w:rPr>
          <w:rFonts w:ascii="Times New Roman" w:hAnsi="Times New Roman" w:cs="Times New Roman"/>
          <w:sz w:val="24"/>
          <w:szCs w:val="24"/>
        </w:rPr>
        <w:t>Мастер – класс по решению задач с развернутым ответом по  ЕГЭ по физике</w:t>
      </w:r>
      <w:r w:rsidR="00B12CD4" w:rsidRPr="007658BE">
        <w:rPr>
          <w:rFonts w:ascii="Times New Roman" w:hAnsi="Times New Roman" w:cs="Times New Roman"/>
          <w:sz w:val="24"/>
          <w:szCs w:val="24"/>
        </w:rPr>
        <w:t>»</w:t>
      </w:r>
      <w:r w:rsidRPr="007658BE">
        <w:rPr>
          <w:rFonts w:ascii="Times New Roman" w:hAnsi="Times New Roman" w:cs="Times New Roman"/>
          <w:sz w:val="24"/>
          <w:szCs w:val="24"/>
        </w:rPr>
        <w:t xml:space="preserve">. Султан является победителем олимпиады по физике на муниципальном этапе ВШО. </w:t>
      </w:r>
    </w:p>
    <w:p w:rsidR="001301A7" w:rsidRPr="007658BE" w:rsidRDefault="001301A7" w:rsidP="007B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     19 ноября ученицы 10 класса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Абдулсаламова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Марина и Ахмедова Дженнет у</w:t>
      </w:r>
      <w:r w:rsidR="00B12CD4" w:rsidRPr="007658BE">
        <w:rPr>
          <w:rFonts w:ascii="Times New Roman" w:hAnsi="Times New Roman" w:cs="Times New Roman"/>
          <w:sz w:val="24"/>
          <w:szCs w:val="24"/>
        </w:rPr>
        <w:t>частвовали в республиканской он</w:t>
      </w:r>
      <w:r w:rsidRPr="007658BE">
        <w:rPr>
          <w:rFonts w:ascii="Times New Roman" w:hAnsi="Times New Roman" w:cs="Times New Roman"/>
          <w:sz w:val="24"/>
          <w:szCs w:val="24"/>
        </w:rPr>
        <w:t>лайн олимпиаде среди школьников на знание Конституции РФ и Конституции РД.</w:t>
      </w:r>
    </w:p>
    <w:p w:rsidR="001301A7" w:rsidRPr="007658BE" w:rsidRDefault="001301A7" w:rsidP="007B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На конкурсе рисунков на тему «Коррупции нет» работу «Давайте жить честно» представили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Магомед – 9 класс и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Магомед – 11 класс. </w:t>
      </w:r>
    </w:p>
    <w:p w:rsidR="001301A7" w:rsidRPr="007658BE" w:rsidRDefault="001301A7" w:rsidP="007B479D">
      <w:pPr>
        <w:pStyle w:val="aa"/>
        <w:ind w:firstLine="284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Однако наряду с позитивными изменениями есть и ряд проблем. Это, прежде всего, относительно низкая результативность выступлений учащихся 5-11 классов в районных, республиканских  олимпиадах и конкурсах.</w:t>
      </w:r>
    </w:p>
    <w:p w:rsidR="001301A7" w:rsidRPr="007658BE" w:rsidRDefault="001301A7" w:rsidP="007B479D">
      <w:pPr>
        <w:pStyle w:val="aa"/>
        <w:ind w:firstLine="284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Это обусловлено рядом причин:</w:t>
      </w:r>
    </w:p>
    <w:p w:rsidR="001301A7" w:rsidRPr="007658BE" w:rsidRDefault="001301A7" w:rsidP="007B479D">
      <w:pPr>
        <w:pStyle w:val="aa"/>
        <w:ind w:firstLine="284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— отсутствие личной заинтересованности педагогов;</w:t>
      </w:r>
    </w:p>
    <w:p w:rsidR="001301A7" w:rsidRPr="007658BE" w:rsidRDefault="001301A7" w:rsidP="007B479D">
      <w:pPr>
        <w:pStyle w:val="aa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— часто один и тот же одаренный учащийся задействован в ряде проектов, что снижает качество выполнения.</w:t>
      </w:r>
    </w:p>
    <w:p w:rsidR="001301A7" w:rsidRPr="007658BE" w:rsidRDefault="001301A7" w:rsidP="007B479D">
      <w:pPr>
        <w:pStyle w:val="aa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Над разрешением этих проблем предстоит работать педагогическому коллективу в следующем учебном году.</w:t>
      </w:r>
    </w:p>
    <w:p w:rsidR="001301A7" w:rsidRPr="007658BE" w:rsidRDefault="001301A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Прослеживается положительная динамика увеличения  количества участников конкурсов, в связи, с чем ежегодно повышается результативность.    Учителям необходимо продолжить работу по выявлению одаренных, имеющих высокую мотивацию к обучению детей  и продолжить   подготовку учащихся к участию в олимпиадах на  уроках  и во внеурочной  работе по предметам. Статистика показывает, что участниками олимпиад и конкурсов по всем предметам являются  почти одни и те же учащиеся.</w:t>
      </w:r>
    </w:p>
    <w:p w:rsidR="0072040E" w:rsidRPr="007658BE" w:rsidRDefault="0072040E" w:rsidP="007B4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    Одним из приоритетных направлений работы школы является  создание системы поддержки талантливых детей. Учащиеся школы приняли  активное участие в различных конкурсах, олимпиадах и стали победителями и лауреатами.</w:t>
      </w:r>
    </w:p>
    <w:p w:rsidR="0072040E" w:rsidRPr="007658BE" w:rsidRDefault="0072040E" w:rsidP="007B4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sz w:val="24"/>
          <w:szCs w:val="24"/>
        </w:rPr>
        <w:t>В течение года осуществляется сбор информации и материалов по всем аспектам работы педагогов с одаренными  детьми.</w:t>
      </w:r>
    </w:p>
    <w:p w:rsidR="00381390" w:rsidRPr="007658BE" w:rsidRDefault="0072040E" w:rsidP="007B479D">
      <w:pPr>
        <w:pStyle w:val="aa"/>
        <w:rPr>
          <w:rFonts w:ascii="Times New Roman" w:hAnsi="Times New Roman"/>
          <w:sz w:val="24"/>
          <w:szCs w:val="24"/>
        </w:rPr>
      </w:pPr>
      <w:r w:rsidRPr="007658BE">
        <w:rPr>
          <w:rFonts w:ascii="Times New Roman" w:hAnsi="Times New Roman"/>
          <w:bCs/>
          <w:sz w:val="24"/>
          <w:szCs w:val="24"/>
        </w:rPr>
        <w:t xml:space="preserve">       </w:t>
      </w:r>
      <w:r w:rsidRPr="007658BE">
        <w:rPr>
          <w:rFonts w:ascii="Times New Roman" w:hAnsi="Times New Roman"/>
          <w:b/>
          <w:bCs/>
          <w:sz w:val="24"/>
          <w:szCs w:val="24"/>
        </w:rPr>
        <w:t>Рекомендации на следующий учебный год</w:t>
      </w:r>
      <w:r w:rsidRPr="007658BE">
        <w:rPr>
          <w:rFonts w:ascii="Times New Roman" w:hAnsi="Times New Roman"/>
          <w:bCs/>
          <w:sz w:val="24"/>
          <w:szCs w:val="24"/>
        </w:rPr>
        <w:t>: </w:t>
      </w:r>
      <w:r w:rsidRPr="007658BE">
        <w:rPr>
          <w:rFonts w:ascii="Times New Roman" w:hAnsi="Times New Roman"/>
          <w:sz w:val="24"/>
          <w:szCs w:val="24"/>
        </w:rPr>
        <w:t xml:space="preserve">учителям-предметникам необходимо обсудить на заседаниях результаты участия в муниципальном туре олимпиад, выяснить причины низкой результативности выступления учащихся и определить меры совершенствования работы учителей с одаренными учащимися. </w:t>
      </w:r>
    </w:p>
    <w:p w:rsidR="00381390" w:rsidRPr="007658BE" w:rsidRDefault="00381390" w:rsidP="007B479D">
      <w:pPr>
        <w:pStyle w:val="aa"/>
        <w:rPr>
          <w:rFonts w:ascii="Times New Roman" w:hAnsi="Times New Roman"/>
          <w:sz w:val="24"/>
          <w:szCs w:val="24"/>
        </w:rPr>
      </w:pPr>
    </w:p>
    <w:p w:rsidR="001659E1" w:rsidRPr="007658BE" w:rsidRDefault="00B12CD4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В 2019-2020</w:t>
      </w:r>
      <w:r w:rsidR="00737C56" w:rsidRPr="007658BE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1659E1" w:rsidRPr="007658BE">
        <w:rPr>
          <w:rFonts w:ascii="Times New Roman" w:hAnsi="Times New Roman" w:cs="Times New Roman"/>
          <w:sz w:val="24"/>
          <w:szCs w:val="24"/>
        </w:rPr>
        <w:t xml:space="preserve">роведены следующие </w:t>
      </w:r>
      <w:r w:rsidR="001659E1" w:rsidRPr="007658BE">
        <w:rPr>
          <w:rFonts w:ascii="Times New Roman" w:hAnsi="Times New Roman" w:cs="Times New Roman"/>
          <w:b/>
          <w:sz w:val="24"/>
          <w:szCs w:val="24"/>
          <w:u w:val="single"/>
        </w:rPr>
        <w:t>открытые уроки</w:t>
      </w:r>
      <w:r w:rsidR="001659E1" w:rsidRPr="007658BE">
        <w:rPr>
          <w:rFonts w:ascii="Times New Roman" w:hAnsi="Times New Roman" w:cs="Times New Roman"/>
          <w:sz w:val="24"/>
          <w:szCs w:val="24"/>
        </w:rPr>
        <w:t>:</w:t>
      </w:r>
    </w:p>
    <w:p w:rsidR="00895853" w:rsidRPr="007658BE" w:rsidRDefault="00895853" w:rsidP="007B479D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7658BE">
        <w:rPr>
          <w:rFonts w:ascii="Times New Roman" w:hAnsi="Times New Roman" w:cs="Times New Roman"/>
          <w:sz w:val="24"/>
          <w:szCs w:val="24"/>
        </w:rPr>
        <w:t>Шахбанов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М. М.:</w:t>
      </w:r>
    </w:p>
    <w:p w:rsidR="00895853" w:rsidRPr="007658BE" w:rsidRDefault="00895853" w:rsidP="007B479D">
      <w:pPr>
        <w:pStyle w:val="a3"/>
        <w:numPr>
          <w:ilvl w:val="1"/>
          <w:numId w:val="13"/>
        </w:numPr>
        <w:spacing w:after="0" w:line="240" w:lineRule="auto"/>
        <w:ind w:left="709" w:hanging="283"/>
        <w:rPr>
          <w:rStyle w:val="a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«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Урок Мужества», посвящённый 20 –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со дня начала боевых действий на Северном Кавказе и в рамках «Дня героев Отечества</w:t>
      </w:r>
      <w:r w:rsidRPr="007658BE">
        <w:rPr>
          <w:rFonts w:ascii="Times New Roman" w:hAnsi="Times New Roman" w:cs="Times New Roman"/>
          <w:sz w:val="24"/>
          <w:szCs w:val="24"/>
        </w:rPr>
        <w:t>»</w:t>
      </w:r>
    </w:p>
    <w:p w:rsidR="00895853" w:rsidRPr="007658BE" w:rsidRDefault="00895853" w:rsidP="007B479D">
      <w:pPr>
        <w:pStyle w:val="a3"/>
        <w:numPr>
          <w:ilvl w:val="1"/>
          <w:numId w:val="1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Открытый урок истории «Битва за Кавказ»</w:t>
      </w:r>
      <w:proofErr w:type="gramStart"/>
      <w:r w:rsidRPr="00765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765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в 11 классе</w:t>
      </w:r>
    </w:p>
    <w:p w:rsidR="002103D7" w:rsidRPr="007658BE" w:rsidRDefault="00895853" w:rsidP="007B479D">
      <w:pPr>
        <w:pStyle w:val="a3"/>
        <w:numPr>
          <w:ilvl w:val="1"/>
          <w:numId w:val="13"/>
        </w:numPr>
        <w:spacing w:after="0" w:line="240" w:lineRule="auto"/>
        <w:ind w:left="709" w:hanging="283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7658BE">
        <w:rPr>
          <w:rStyle w:val="normaltextrun"/>
          <w:rFonts w:ascii="Times New Roman" w:hAnsi="Times New Roman" w:cs="Times New Roman"/>
          <w:bCs/>
          <w:sz w:val="24"/>
          <w:szCs w:val="24"/>
        </w:rPr>
        <w:t>Урок</w:t>
      </w:r>
      <w:r w:rsidRPr="007658B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658BE">
        <w:rPr>
          <w:rStyle w:val="normaltextrun"/>
          <w:rFonts w:ascii="Times New Roman" w:hAnsi="Times New Roman" w:cs="Times New Roman"/>
          <w:bCs/>
          <w:sz w:val="24"/>
          <w:szCs w:val="24"/>
        </w:rPr>
        <w:t>памяти ко Дню Неизвестного  солдата</w:t>
      </w:r>
      <w:r w:rsidR="00B559AC" w:rsidRPr="007658B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59AC" w:rsidRPr="007658BE">
        <w:rPr>
          <w:rStyle w:val="normaltextrun"/>
          <w:rFonts w:ascii="Times New Roman" w:hAnsi="Times New Roman" w:cs="Times New Roman"/>
          <w:bCs/>
          <w:sz w:val="24"/>
          <w:szCs w:val="24"/>
        </w:rPr>
        <w:t>8 класс</w:t>
      </w:r>
    </w:p>
    <w:p w:rsidR="002103D7" w:rsidRPr="007658BE" w:rsidRDefault="00895853" w:rsidP="007B479D">
      <w:pPr>
        <w:pStyle w:val="a3"/>
        <w:numPr>
          <w:ilvl w:val="1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 Мужества  «День Героев Отечества»</w:t>
      </w:r>
      <w:r w:rsidR="00B559AC" w:rsidRPr="00765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9 класс</w:t>
      </w:r>
    </w:p>
    <w:p w:rsidR="00895853" w:rsidRPr="007658BE" w:rsidRDefault="00895853" w:rsidP="007B479D">
      <w:pPr>
        <w:pStyle w:val="a3"/>
        <w:numPr>
          <w:ilvl w:val="1"/>
          <w:numId w:val="1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«Исторический путь России к демократической Конституции»</w:t>
      </w:r>
      <w:r w:rsidR="00B559AC" w:rsidRPr="007658BE">
        <w:rPr>
          <w:rFonts w:ascii="Times New Roman" w:eastAsia="Times New Roman" w:hAnsi="Times New Roman" w:cs="Times New Roman"/>
          <w:bCs/>
          <w:sz w:val="24"/>
          <w:szCs w:val="24"/>
        </w:rPr>
        <w:t>, 10 класс.</w:t>
      </w:r>
    </w:p>
    <w:p w:rsidR="00AB140F" w:rsidRPr="007658BE" w:rsidRDefault="00AB140F" w:rsidP="007B479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2.  Гаджибекова Н. Г.:Урок-семинар по повести А. С.Пушкина «Капитанская дочка» - 8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B479D">
        <w:rPr>
          <w:rFonts w:ascii="Times New Roman" w:hAnsi="Times New Roman" w:cs="Times New Roman"/>
          <w:sz w:val="24"/>
          <w:szCs w:val="24"/>
        </w:rPr>
        <w:t>.</w:t>
      </w:r>
    </w:p>
    <w:p w:rsidR="00895853" w:rsidRPr="007658BE" w:rsidRDefault="00AB140F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3. Магомедова К. М.: «Интересные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факты о физике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>» -7 класс</w:t>
      </w:r>
      <w:r w:rsidR="00B559AC" w:rsidRPr="007658BE">
        <w:rPr>
          <w:rFonts w:ascii="Times New Roman" w:hAnsi="Times New Roman" w:cs="Times New Roman"/>
          <w:sz w:val="24"/>
          <w:szCs w:val="24"/>
        </w:rPr>
        <w:t>,</w:t>
      </w:r>
    </w:p>
    <w:p w:rsidR="00AB140F" w:rsidRPr="007658BE" w:rsidRDefault="00AB140F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Зубайруева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А. Д.:</w:t>
      </w:r>
      <w:r w:rsidRPr="007658BE">
        <w:rPr>
          <w:rFonts w:ascii="Times New Roman" w:hAnsi="Times New Roman" w:cs="Times New Roman"/>
          <w:sz w:val="24"/>
          <w:szCs w:val="24"/>
        </w:rPr>
        <w:t>«Покрытосеменныерастения»- 5 класс</w:t>
      </w:r>
      <w:r w:rsidR="00B559AC" w:rsidRPr="007658BE">
        <w:rPr>
          <w:rFonts w:ascii="Times New Roman" w:hAnsi="Times New Roman" w:cs="Times New Roman"/>
          <w:sz w:val="24"/>
          <w:szCs w:val="24"/>
        </w:rPr>
        <w:t>,</w:t>
      </w:r>
    </w:p>
    <w:p w:rsidR="00C73B6C" w:rsidRPr="007658BE" w:rsidRDefault="00AB140F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5. Гаджиева Н. Г.</w:t>
      </w:r>
      <w:r w:rsidR="00C73B6C" w:rsidRPr="007658BE">
        <w:rPr>
          <w:rFonts w:ascii="Times New Roman" w:hAnsi="Times New Roman" w:cs="Times New Roman"/>
          <w:sz w:val="24"/>
          <w:szCs w:val="24"/>
        </w:rPr>
        <w:t>:«История географических открытий» - 5 класс</w:t>
      </w:r>
      <w:r w:rsidR="00B559AC" w:rsidRPr="007658BE">
        <w:rPr>
          <w:rFonts w:ascii="Times New Roman" w:hAnsi="Times New Roman" w:cs="Times New Roman"/>
          <w:sz w:val="24"/>
          <w:szCs w:val="24"/>
        </w:rPr>
        <w:t>,</w:t>
      </w:r>
    </w:p>
    <w:p w:rsidR="00AB140F" w:rsidRPr="007658BE" w:rsidRDefault="00C73B6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«Северный Кавказ», «Народы Дагестана» - 9 класс</w:t>
      </w:r>
    </w:p>
    <w:p w:rsidR="00C73B6C" w:rsidRPr="007658BE" w:rsidRDefault="00C73B6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К. А.: Урок-обобщение: «Поэтическая тетрадь» - 4 класс</w:t>
      </w:r>
    </w:p>
    <w:p w:rsidR="00C73B6C" w:rsidRPr="007658BE" w:rsidRDefault="00C73B6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Абдулсаматова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А. Н.: Урок-КВН по математике, 2 класс</w:t>
      </w:r>
    </w:p>
    <w:p w:rsidR="00C73B6C" w:rsidRPr="007658BE" w:rsidRDefault="00C73B6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Алжанбекова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Н. А.: «Состав слова» - урок-обобщение по русскому языку</w:t>
      </w:r>
      <w:r w:rsidR="00B559AC" w:rsidRPr="007658BE">
        <w:rPr>
          <w:rFonts w:ascii="Times New Roman" w:hAnsi="Times New Roman" w:cs="Times New Roman"/>
          <w:sz w:val="24"/>
          <w:szCs w:val="24"/>
        </w:rPr>
        <w:t>, 3 класс,</w:t>
      </w:r>
    </w:p>
    <w:p w:rsidR="00B559AC" w:rsidRPr="007658BE" w:rsidRDefault="00B559A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9. Абдуллаева Р. У.: Урок чтения «Мои любимые герои сказок», 1 класс.</w:t>
      </w:r>
    </w:p>
    <w:p w:rsidR="00B559AC" w:rsidRPr="007658BE" w:rsidRDefault="00B559AC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А. А.: Урок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>утешествие: «Путешествие в Лондон», 10 класс.</w:t>
      </w:r>
    </w:p>
    <w:p w:rsidR="00B96018" w:rsidRPr="007658BE" w:rsidRDefault="00256597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Из намеченных на учебный год</w:t>
      </w:r>
      <w:r w:rsidR="00C73B6C" w:rsidRPr="007658BE">
        <w:rPr>
          <w:rFonts w:ascii="Times New Roman" w:hAnsi="Times New Roman" w:cs="Times New Roman"/>
          <w:sz w:val="24"/>
          <w:szCs w:val="24"/>
        </w:rPr>
        <w:t xml:space="preserve"> пред</w:t>
      </w:r>
      <w:r w:rsidR="00B559AC" w:rsidRPr="007658BE">
        <w:rPr>
          <w:rFonts w:ascii="Times New Roman" w:hAnsi="Times New Roman" w:cs="Times New Roman"/>
          <w:sz w:val="24"/>
          <w:szCs w:val="24"/>
        </w:rPr>
        <w:t>метных Н</w:t>
      </w:r>
      <w:r w:rsidR="00C73B6C" w:rsidRPr="007658BE">
        <w:rPr>
          <w:rFonts w:ascii="Times New Roman" w:hAnsi="Times New Roman" w:cs="Times New Roman"/>
          <w:sz w:val="24"/>
          <w:szCs w:val="24"/>
        </w:rPr>
        <w:t>едель</w:t>
      </w:r>
      <w:r w:rsidR="00B559AC" w:rsidRPr="007658BE">
        <w:rPr>
          <w:rFonts w:ascii="Times New Roman" w:hAnsi="Times New Roman" w:cs="Times New Roman"/>
          <w:sz w:val="24"/>
          <w:szCs w:val="24"/>
        </w:rPr>
        <w:t>,</w:t>
      </w:r>
      <w:r w:rsidR="00C73B6C" w:rsidRPr="007658BE">
        <w:rPr>
          <w:rFonts w:ascii="Times New Roman" w:hAnsi="Times New Roman" w:cs="Times New Roman"/>
          <w:sz w:val="24"/>
          <w:szCs w:val="24"/>
        </w:rPr>
        <w:t xml:space="preserve"> хорошо прошли  только Неделя начальных классов и Неделя</w:t>
      </w:r>
      <w:r w:rsidRPr="007658BE">
        <w:rPr>
          <w:rFonts w:ascii="Times New Roman" w:hAnsi="Times New Roman" w:cs="Times New Roman"/>
          <w:sz w:val="24"/>
          <w:szCs w:val="24"/>
        </w:rPr>
        <w:t xml:space="preserve"> географии. Учительница географии Гаджиева Н. Г. каждый год своевременно и добросовестно проводит свою предметную неделю. МО начальных классов </w:t>
      </w:r>
      <w:r w:rsidR="00C73B6C" w:rsidRPr="007658BE">
        <w:rPr>
          <w:rFonts w:ascii="Times New Roman" w:hAnsi="Times New Roman" w:cs="Times New Roman"/>
          <w:sz w:val="24"/>
          <w:szCs w:val="24"/>
        </w:rPr>
        <w:t xml:space="preserve">в этом учебном году показала хорошую работу. </w:t>
      </w:r>
      <w:r w:rsidRPr="007658BE">
        <w:rPr>
          <w:rFonts w:ascii="Times New Roman" w:hAnsi="Times New Roman" w:cs="Times New Roman"/>
          <w:sz w:val="24"/>
          <w:szCs w:val="24"/>
        </w:rPr>
        <w:t xml:space="preserve"> МО учителе</w:t>
      </w:r>
      <w:r w:rsidR="00090712" w:rsidRPr="007658BE">
        <w:rPr>
          <w:rFonts w:ascii="Times New Roman" w:hAnsi="Times New Roman" w:cs="Times New Roman"/>
          <w:sz w:val="24"/>
          <w:szCs w:val="24"/>
        </w:rPr>
        <w:t>й математики и физики</w:t>
      </w:r>
      <w:r w:rsidR="00B559AC" w:rsidRPr="007658BE">
        <w:rPr>
          <w:rFonts w:ascii="Times New Roman" w:hAnsi="Times New Roman" w:cs="Times New Roman"/>
          <w:sz w:val="24"/>
          <w:szCs w:val="24"/>
        </w:rPr>
        <w:t xml:space="preserve">, МО учителей русского, родного, английского языков </w:t>
      </w:r>
      <w:r w:rsidR="00090712" w:rsidRPr="007658BE">
        <w:rPr>
          <w:rFonts w:ascii="Times New Roman" w:hAnsi="Times New Roman" w:cs="Times New Roman"/>
          <w:sz w:val="24"/>
          <w:szCs w:val="24"/>
        </w:rPr>
        <w:t xml:space="preserve"> не проводя</w:t>
      </w:r>
      <w:r w:rsidRPr="007658BE">
        <w:rPr>
          <w:rFonts w:ascii="Times New Roman" w:hAnsi="Times New Roman" w:cs="Times New Roman"/>
          <w:sz w:val="24"/>
          <w:szCs w:val="24"/>
        </w:rPr>
        <w:t>т работу на должном уровне. Из года в год одни и те же учителя проводят открытые уроки, показывают хорошо подготовленные мероприятия.</w:t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6018" w:rsidRPr="00765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Выводы: </w:t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t>недостаточными  остаются результаты работы школы по выявлению и развитию у учащихся творческихспособностей и интересов к исследовательской деятельности, созданию необходимых условий для поддержкиодаренных детей, пропаганде научных знаний.</w:t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6018" w:rsidRPr="00765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Предложения: </w:t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t>направить деятельность учителей на решение проблем детей с высоким интеллектуальным потенциалом</w:t>
      </w:r>
      <w:proofErr w:type="gramStart"/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t>аксимально индивидуализировать обучение, развивать одаренность через оптимальное сочетание основного,дополнительного и индивидуального образования, целенаправленно и эффективно внедрять индивидуальныеобразовательные маршруты одаренных детей. Активнее использовать ресурсы сети Интернет для представления</w:t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br/>
        <w:t>достижений учащихся по различным предметам на международных, всероссийских и региональных площадках.</w:t>
      </w:r>
      <w:r w:rsidR="00B96018" w:rsidRPr="007658BE">
        <w:rPr>
          <w:rFonts w:ascii="Times New Roman" w:hAnsi="Times New Roman" w:cs="Times New Roman"/>
          <w:sz w:val="24"/>
          <w:szCs w:val="24"/>
        </w:rPr>
        <w:br/>
      </w:r>
      <w:r w:rsidR="00B96018" w:rsidRPr="007658BE">
        <w:rPr>
          <w:rFonts w:ascii="Times New Roman" w:hAnsi="Times New Roman" w:cs="Times New Roman"/>
          <w:color w:val="000000"/>
          <w:sz w:val="24"/>
          <w:szCs w:val="24"/>
        </w:rPr>
        <w:t>Учителям предметникам необходимо включаться в профессиональные интернет - сообщества с помощьюсоциальных сетей и специальных профессиональных интернет-сайтов для изучения и представления лучшихпедагогических практик.</w:t>
      </w:r>
    </w:p>
    <w:p w:rsidR="00EA1DB6" w:rsidRPr="007658BE" w:rsidRDefault="00EA1DB6" w:rsidP="007B47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1DB6" w:rsidRPr="007658BE" w:rsidRDefault="00EA1DB6" w:rsidP="007B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качества образования учащихся школы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1" w:type="dxa"/>
          </w:tcPr>
          <w:p w:rsidR="00EA1DB6" w:rsidRPr="007658BE" w:rsidRDefault="00EA1DB6" w:rsidP="007B4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Успевающие на «5»</w:t>
            </w:r>
          </w:p>
        </w:tc>
        <w:tc>
          <w:tcPr>
            <w:tcW w:w="1871" w:type="dxa"/>
          </w:tcPr>
          <w:p w:rsidR="00EA1DB6" w:rsidRPr="007658BE" w:rsidRDefault="00EA1DB6" w:rsidP="007B4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Успевающие </w:t>
            </w:r>
            <w:r w:rsidR="00BF22F2"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871" w:type="dxa"/>
          </w:tcPr>
          <w:p w:rsidR="00EA1DB6" w:rsidRPr="007658BE" w:rsidRDefault="00BF22F2" w:rsidP="007B4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 одну «4»</w:t>
            </w:r>
          </w:p>
        </w:tc>
        <w:tc>
          <w:tcPr>
            <w:tcW w:w="1872" w:type="dxa"/>
          </w:tcPr>
          <w:p w:rsidR="00EA1DB6" w:rsidRPr="007658BE" w:rsidRDefault="00BF22F2" w:rsidP="007B4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одну «3»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A1DB6" w:rsidRPr="007658BE" w:rsidRDefault="0042731D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A1DB6" w:rsidRPr="007658BE" w:rsidRDefault="0042731D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A1DB6" w:rsidRPr="007658BE" w:rsidRDefault="00555332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A1DB6" w:rsidRPr="007658BE" w:rsidRDefault="0042731D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2B32F4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EA1DB6" w:rsidRPr="007658BE" w:rsidRDefault="0042731D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DB6" w:rsidRPr="007658BE" w:rsidTr="007B479D">
        <w:tc>
          <w:tcPr>
            <w:tcW w:w="1871" w:type="dxa"/>
          </w:tcPr>
          <w:p w:rsidR="00EA1DB6" w:rsidRPr="007658BE" w:rsidRDefault="00EA1DB6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A1DB6" w:rsidRPr="007658BE" w:rsidRDefault="00B559AC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A1DB6" w:rsidRPr="007658BE" w:rsidRDefault="000469CE" w:rsidP="007B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1DB6" w:rsidRPr="007658BE" w:rsidRDefault="00EA1DB6" w:rsidP="007B4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Выводы: </w:t>
      </w:r>
      <w:r w:rsidRPr="0076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ледует отметить некоторое снижение количества учащихся, </w:t>
      </w:r>
      <w:r w:rsidR="00C11162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успевающих на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«отлично».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Потенциальные возможности </w:t>
      </w:r>
      <w:r w:rsidR="00381390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учащихся реализуются в полном объѐме: количествоучащихся имею</w:t>
      </w:r>
      <w:r w:rsidR="000469CE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одному из учебных предметов «4»</w:t>
      </w:r>
      <w:r w:rsidR="00381390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всех остальных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«5» и одну «3» </w:t>
      </w:r>
      <w:r w:rsidR="00381390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остальных «4» и «5»</w:t>
      </w:r>
      <w:r w:rsidR="000469CE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учебном году </w:t>
      </w:r>
      <w:proofErr w:type="gramStart"/>
      <w:r w:rsidR="00381390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минимальное</w:t>
      </w:r>
      <w:proofErr w:type="gramEnd"/>
      <w:r w:rsidR="00381390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Предложения: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и реализовать индивидуальные программы работы с учащимися, имеющими потенциальныевозможности более качественного обучения.</w:t>
      </w:r>
    </w:p>
    <w:p w:rsidR="00C94DDC" w:rsidRPr="007658BE" w:rsidRDefault="00C94DDC" w:rsidP="007B47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Отмечается повышение качества образования в целом по предметам гуманитарной направленности посравнению с предыдущим учебным годом, наблюдается стабильность коэффициента 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по этим</w:t>
      </w:r>
      <w:r w:rsidR="007B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направлениям.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7DD6" w:rsidRPr="007658B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а заседаниях предметных методических объединений рассмотреть вопрос о нормах оценок сцелью их строгого соблюдения преподавателями, использовать в работе материалы проведенных диагностик и</w:t>
      </w:r>
      <w:r w:rsidR="007B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для стабилизации высокого качества знаний по предмету, включить в план 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7B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контроля вопрос объективности выставления текущих и итоговых оценок по предметам.</w:t>
      </w:r>
    </w:p>
    <w:p w:rsidR="00381390" w:rsidRPr="007658BE" w:rsidRDefault="00381390" w:rsidP="007B479D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методических объединений</w:t>
      </w:r>
    </w:p>
    <w:p w:rsidR="00381390" w:rsidRPr="007658BE" w:rsidRDefault="00381390" w:rsidP="007B479D">
      <w:pPr>
        <w:tabs>
          <w:tab w:val="left" w:pos="9072"/>
        </w:tabs>
        <w:spacing w:after="0" w:line="240" w:lineRule="auto"/>
        <w:ind w:left="120" w:right="-1" w:firstLine="540"/>
        <w:rPr>
          <w:rFonts w:ascii="Times New Roman" w:hAnsi="Times New Roman" w:cs="Times New Roman"/>
          <w:sz w:val="24"/>
          <w:szCs w:val="24"/>
        </w:rPr>
      </w:pPr>
      <w:r w:rsidRPr="007B479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Цель</w:t>
      </w:r>
      <w:r w:rsidR="007B479D" w:rsidRPr="007B479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7B479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анализа</w:t>
      </w:r>
      <w:proofErr w:type="gramStart"/>
      <w:r w:rsidRPr="007B479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>ыявление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выполнения целей и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возложен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ныхна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объединения (М/О).</w:t>
      </w:r>
    </w:p>
    <w:p w:rsidR="00381390" w:rsidRPr="007658BE" w:rsidRDefault="00381390" w:rsidP="007B479D">
      <w:pPr>
        <w:spacing w:after="0" w:line="240" w:lineRule="auto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Одной из основных задач, сформулированных в результате анализа</w:t>
      </w:r>
      <w:r w:rsidR="00B559AC" w:rsidRPr="007658BE">
        <w:rPr>
          <w:rFonts w:ascii="Times New Roman" w:eastAsia="Times New Roman" w:hAnsi="Times New Roman" w:cs="Times New Roman"/>
          <w:sz w:val="24"/>
          <w:szCs w:val="24"/>
        </w:rPr>
        <w:t xml:space="preserve"> работы М/О школы, в 2019-2020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Pr="007B479D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задача</w:t>
      </w:r>
      <w:r w:rsidRP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совершенствования педагогического мастерства учителей, их компетентности и широты знаний в 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 Над этой задачей работали методические объединения учителей:</w:t>
      </w:r>
    </w:p>
    <w:p w:rsidR="00381390" w:rsidRPr="007658BE" w:rsidRDefault="00381390" w:rsidP="007B479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260" w:right="120" w:hanging="16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учителей начальных классов  – руководитель </w:t>
      </w:r>
      <w:proofErr w:type="spellStart"/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>Алжанбекова</w:t>
      </w:r>
      <w:proofErr w:type="spellEnd"/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 xml:space="preserve"> Н. А.;</w:t>
      </w:r>
    </w:p>
    <w:p w:rsidR="00381390" w:rsidRPr="007658BE" w:rsidRDefault="00381390" w:rsidP="007B479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260" w:right="-1" w:hanging="1693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учителей естественно-математического цикла–руководитель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Гаджиев Г.И.;</w:t>
      </w:r>
    </w:p>
    <w:p w:rsidR="00381390" w:rsidRPr="007658BE" w:rsidRDefault="00381390" w:rsidP="007B479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260" w:right="1280" w:hanging="16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учителей русского языка и литературы, английского языка, родного языка  – руководитель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Габибуллаева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А. А.;</w:t>
      </w:r>
    </w:p>
    <w:p w:rsidR="00381390" w:rsidRPr="007658BE" w:rsidRDefault="00381390" w:rsidP="007B479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260" w:right="400" w:hanging="16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учителей гуманитарного цикла  – руководитель </w:t>
      </w:r>
      <w:proofErr w:type="spellStart"/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>Шахбанов</w:t>
      </w:r>
      <w:proofErr w:type="spellEnd"/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 xml:space="preserve"> М. М.</w:t>
      </w:r>
    </w:p>
    <w:p w:rsidR="00381390" w:rsidRPr="007658BE" w:rsidRDefault="00381390" w:rsidP="007B4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учителей начальных классов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была соотнесена с проблемой школы. </w:t>
      </w:r>
    </w:p>
    <w:p w:rsidR="00381390" w:rsidRPr="007658BE" w:rsidRDefault="00381390" w:rsidP="007B47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работы М/О: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«Создание условий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>пособствующих достижению нового качестваначального образования через эффективное использование и развитие профессионального потенциала педагогов; на сплочение и координацию их усилий по совершенствованию методики преподавания учебных дисциплин, и на этой основе – на улучшение образовательного процесса в соответствии с ФГОС НОО».</w:t>
      </w:r>
    </w:p>
    <w:p w:rsidR="00381390" w:rsidRPr="007658BE" w:rsidRDefault="00381390" w:rsidP="007B479D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Поставленные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7658B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учебный год: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1.Совершенствование урока, как основного звена учебно-воспитательного процесса на основе внедрения современных педагогических и здоровье сберегающих технологий, формметодов обучения для создания трудовой и социальной адаптации каждого ученика;</w:t>
      </w:r>
    </w:p>
    <w:p w:rsidR="00381390" w:rsidRPr="007658BE" w:rsidRDefault="00381390" w:rsidP="007B479D">
      <w:pPr>
        <w:numPr>
          <w:ilvl w:val="1"/>
          <w:numId w:val="6"/>
        </w:numPr>
        <w:tabs>
          <w:tab w:val="left" w:pos="86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разноуровнего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с учетом индивидуальных особенностей обучающихся воспитанников, для обеспечения усвоения знаний, умений и навыков;</w:t>
      </w:r>
    </w:p>
    <w:p w:rsidR="00381390" w:rsidRPr="007658BE" w:rsidRDefault="00381390" w:rsidP="007B479D">
      <w:pPr>
        <w:tabs>
          <w:tab w:val="left" w:pos="940"/>
          <w:tab w:val="left" w:pos="2580"/>
          <w:tab w:val="left" w:pos="5100"/>
          <w:tab w:val="left" w:pos="6060"/>
          <w:tab w:val="left" w:pos="83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658BE">
        <w:rPr>
          <w:rFonts w:ascii="Times New Roman" w:hAnsi="Times New Roman" w:cs="Times New Roman"/>
          <w:sz w:val="24"/>
          <w:szCs w:val="24"/>
        </w:rPr>
        <w:tab/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компетентности учителей начальных классов.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Определенный круг задач решался через изучение нормативных документов, проведение заседаний, посещение уроков и внеклассных мероприятий, участие в методической работе школы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>ля решения поставленной цели и задач на заседаниях методического объединения рассматривались различные теоретические и практические вопросы.</w:t>
      </w:r>
    </w:p>
    <w:p w:rsidR="00381390" w:rsidRPr="007658BE" w:rsidRDefault="00085FB5" w:rsidP="007B479D">
      <w:pPr>
        <w:tabs>
          <w:tab w:val="left" w:pos="97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В течение 2019-2020</w:t>
      </w:r>
      <w:r w:rsidR="00381390"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уч. года коллектив учителей начальных классов эффективно повышал свой образовательный уровень через </w:t>
      </w:r>
      <w:r w:rsidR="00381390"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самообразование:</w:t>
      </w:r>
      <w:r w:rsidR="00381390" w:rsidRPr="007658BE">
        <w:rPr>
          <w:rFonts w:ascii="Times New Roman" w:eastAsia="Times New Roman" w:hAnsi="Times New Roman" w:cs="Times New Roman"/>
          <w:sz w:val="24"/>
          <w:szCs w:val="24"/>
        </w:rPr>
        <w:t xml:space="preserve"> обогащали свой творческий потенциал через обмен опытом и практические находки. Все педагоги систематизировали материал по самообразованию и выступили на методическом объединении начальных классов.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учителя начальной школы пополнили за учебный год свои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учебно-методическиекопилки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итогам года 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работу методического объединения учителей начальных классов в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 xml:space="preserve"> 2019 - 2020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удовлетворительной. </w:t>
      </w:r>
    </w:p>
    <w:p w:rsidR="00381390" w:rsidRPr="007658BE" w:rsidRDefault="00381390" w:rsidP="007B479D">
      <w:pPr>
        <w:tabs>
          <w:tab w:val="left" w:pos="2160"/>
          <w:tab w:val="left" w:pos="2820"/>
          <w:tab w:val="left" w:pos="4060"/>
          <w:tab w:val="left" w:pos="5960"/>
          <w:tab w:val="left" w:pos="7120"/>
          <w:tab w:val="left" w:pos="7880"/>
          <w:tab w:val="left" w:pos="9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658BE">
        <w:rPr>
          <w:rFonts w:ascii="Times New Roman" w:hAnsi="Times New Roman" w:cs="Times New Roman"/>
          <w:sz w:val="24"/>
          <w:szCs w:val="24"/>
        </w:rPr>
        <w:tab/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учителей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гуманитарного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цикла</w:t>
      </w:r>
      <w:r w:rsidRPr="007658BE">
        <w:rPr>
          <w:rFonts w:ascii="Times New Roman" w:hAnsi="Times New Roman" w:cs="Times New Roman"/>
          <w:sz w:val="24"/>
          <w:szCs w:val="24"/>
        </w:rPr>
        <w:tab/>
      </w:r>
      <w:r w:rsidR="007B479D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направлена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творческого потенциала субъектов образовательного процесса школы в условиях введения ФГОС основного общего образования (ООО) и ФГОС старшей ступени образования с 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развития учительского потенциала и повышения уровня профессионализма педагогов для успешной реализации ФГОС второго поколения.</w:t>
      </w:r>
    </w:p>
    <w:p w:rsidR="00381390" w:rsidRPr="007B479D" w:rsidRDefault="00381390" w:rsidP="007B479D">
      <w:pPr>
        <w:numPr>
          <w:ilvl w:val="0"/>
          <w:numId w:val="8"/>
        </w:numPr>
        <w:tabs>
          <w:tab w:val="left" w:pos="8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79D">
        <w:rPr>
          <w:rFonts w:ascii="Times New Roman" w:eastAsia="Times New Roman" w:hAnsi="Times New Roman" w:cs="Times New Roman"/>
          <w:sz w:val="24"/>
          <w:szCs w:val="24"/>
        </w:rPr>
        <w:t>целью осуществления миссии школы по формированию и развитию творческого потенциала субъектов образовательного процесса М/</w:t>
      </w:r>
      <w:proofErr w:type="gramStart"/>
      <w:r w:rsidRPr="007B479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B479D">
        <w:rPr>
          <w:rFonts w:ascii="Times New Roman" w:eastAsia="Times New Roman" w:hAnsi="Times New Roman" w:cs="Times New Roman"/>
          <w:sz w:val="24"/>
          <w:szCs w:val="24"/>
        </w:rPr>
        <w:t xml:space="preserve"> учителей работало над следующими</w:t>
      </w:r>
      <w:r w:rsidR="007B479D" w:rsidRPr="007B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проблемами:</w:t>
      </w:r>
    </w:p>
    <w:p w:rsidR="00381390" w:rsidRPr="007658BE" w:rsidRDefault="00381390" w:rsidP="007B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субъектов образовательного процесса школы вусловиях введения ФГОС основного общего образования (ООО) и ФГ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>ОС старшей ступени образования;</w:t>
      </w:r>
    </w:p>
    <w:p w:rsidR="00381390" w:rsidRPr="007658BE" w:rsidRDefault="00381390" w:rsidP="007B479D">
      <w:pPr>
        <w:spacing w:after="0" w:line="240" w:lineRule="auto"/>
        <w:ind w:left="540" w:right="3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связей;</w:t>
      </w:r>
    </w:p>
    <w:p w:rsidR="00381390" w:rsidRPr="007658BE" w:rsidRDefault="00381390" w:rsidP="007B479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проблем решались следующие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 - продолжали внедрять в практику современные технологии, направленные на социально-личностное становление учащихся;</w:t>
      </w:r>
    </w:p>
    <w:p w:rsidR="00381390" w:rsidRPr="007658BE" w:rsidRDefault="00381390" w:rsidP="007B479D">
      <w:pPr>
        <w:numPr>
          <w:ilvl w:val="0"/>
          <w:numId w:val="9"/>
        </w:numPr>
        <w:tabs>
          <w:tab w:val="left" w:pos="888"/>
        </w:tabs>
        <w:spacing w:after="0" w:line="240" w:lineRule="auto"/>
        <w:ind w:left="1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повышали психологическую компетентность педагогов по вопросам, связанным с обучением и развитием учащихся с интеллектуальной недостаточностью.</w:t>
      </w:r>
    </w:p>
    <w:p w:rsidR="00381390" w:rsidRPr="007658BE" w:rsidRDefault="00381390" w:rsidP="007B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работы М/О: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повышение уровня научно-теоретической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>етодической ипсихолого-педагогической подготовки педагогов, совершенствование условий для повышения профессиональной компетентности, развития их творческого потенциала и как следствие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образования.</w:t>
      </w:r>
    </w:p>
    <w:p w:rsidR="00381390" w:rsidRPr="007658BE" w:rsidRDefault="00381390" w:rsidP="007B479D">
      <w:pPr>
        <w:spacing w:after="0" w:line="240" w:lineRule="auto"/>
        <w:ind w:lef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Педагоги 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учителей гуманитарного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новых программ, деятельности своих коллег.</w:t>
      </w:r>
    </w:p>
    <w:p w:rsidR="00381390" w:rsidRPr="007658BE" w:rsidRDefault="00381390" w:rsidP="007B47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М/О активно работали над решением темы школы </w:t>
      </w:r>
      <w:proofErr w:type="gramStart"/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через</w:t>
      </w:r>
      <w:proofErr w:type="gramEnd"/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71"/>
        </w:tabs>
        <w:spacing w:after="0" w:line="240" w:lineRule="auto"/>
        <w:ind w:left="1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заседания М/О, на которых рассматривали новинки педагогической литературы, выступали с докладами;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уроков;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открытые мероприятия и уроки;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сотрудничество с библиотекой;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технологий на уроках и во внеурочное время;</w:t>
      </w:r>
    </w:p>
    <w:p w:rsidR="00381390" w:rsidRPr="007658BE" w:rsidRDefault="00381390" w:rsidP="007B479D">
      <w:pPr>
        <w:numPr>
          <w:ilvl w:val="0"/>
          <w:numId w:val="10"/>
        </w:numPr>
        <w:tabs>
          <w:tab w:val="left" w:pos="800"/>
        </w:tabs>
        <w:spacing w:after="0" w:line="240" w:lineRule="auto"/>
        <w:ind w:left="80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публикации.</w:t>
      </w:r>
    </w:p>
    <w:p w:rsidR="00381390" w:rsidRPr="007658BE" w:rsidRDefault="00381390" w:rsidP="007B479D">
      <w:pPr>
        <w:spacing w:after="0" w:line="240" w:lineRule="auto"/>
        <w:ind w:lef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итогам года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работу методического объединения учителей гуманитарного цикла в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>2019- 2020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удовлетворительной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 учителей естественно-математического цикла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была направлена на формирование и развитие творческого потенциала субъектов образовательного процесса школы в условиях введения ФГОС основного общего образования (ООО) и ФГОС старшей ступени образования с </w:t>
      </w:r>
      <w:r w:rsidRPr="007658B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развития учительского потенциала и повышения уровня профессионализма педагогов для успешной реализации ФГОС второго поколения.</w:t>
      </w:r>
    </w:p>
    <w:p w:rsidR="00381390" w:rsidRPr="007658BE" w:rsidRDefault="00381390" w:rsidP="007B479D">
      <w:pPr>
        <w:numPr>
          <w:ilvl w:val="1"/>
          <w:numId w:val="11"/>
        </w:numPr>
        <w:tabs>
          <w:tab w:val="left" w:pos="8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целью осуществления миссии школы по формированию и развитию творческого потенциала субъектов образовательного процесса М/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учителей работало над следующими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проблемами: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субъектов образовательного процесса школы вусловиях введения ФГОС основного общего образования (ООО) и ФГОС старшей ступени образования;</w:t>
      </w:r>
    </w:p>
    <w:p w:rsidR="00381390" w:rsidRPr="007658BE" w:rsidRDefault="00381390" w:rsidP="007B479D">
      <w:pPr>
        <w:spacing w:after="0" w:line="240" w:lineRule="auto"/>
        <w:ind w:left="540" w:right="3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учащихся к ГИА; </w:t>
      </w:r>
    </w:p>
    <w:p w:rsidR="00381390" w:rsidRPr="007658BE" w:rsidRDefault="00381390" w:rsidP="007B479D">
      <w:pPr>
        <w:spacing w:after="0" w:line="240" w:lineRule="auto"/>
        <w:ind w:left="540" w:right="3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связей;</w:t>
      </w:r>
    </w:p>
    <w:p w:rsidR="00381390" w:rsidRPr="007658BE" w:rsidRDefault="00381390" w:rsidP="007B479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проблем решались следующие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- повышали психологическую компетентность педагогов по вопросам, связанным с обучением и развитием учащихся с интеллектуальной недостаточностью.</w:t>
      </w:r>
    </w:p>
    <w:p w:rsidR="00381390" w:rsidRPr="007658BE" w:rsidRDefault="00381390" w:rsidP="007B4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работы М/О: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повышение уровня научно-теоретической</w:t>
      </w: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>етодической ипсихолого-педагогической подготовки педагогов, совершенствование условий для повышения профессиональной компетентности, развития их творческого потенциала и как следствие повышение качества образования.</w:t>
      </w:r>
    </w:p>
    <w:p w:rsidR="00381390" w:rsidRPr="007658BE" w:rsidRDefault="00381390" w:rsidP="007B47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Педагоги М/О учителей </w:t>
      </w:r>
      <w:proofErr w:type="spellStart"/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proofErr w:type="spellEnd"/>
      <w:proofErr w:type="gram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естественно-математического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новых программ, деятельности своих коллег.</w:t>
      </w:r>
    </w:p>
    <w:p w:rsidR="00085FB5" w:rsidRPr="007658BE" w:rsidRDefault="00381390" w:rsidP="007B47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М/О активно работали над решением темы школы </w:t>
      </w:r>
      <w:proofErr w:type="gramStart"/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через</w:t>
      </w:r>
      <w:proofErr w:type="gramEnd"/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81390" w:rsidRPr="007658BE" w:rsidRDefault="00381390" w:rsidP="007B47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- заседания М/О, на которых рассматривали новинки педагогической литературы, выступали с докладами;</w:t>
      </w:r>
    </w:p>
    <w:p w:rsidR="00381390" w:rsidRPr="007658BE" w:rsidRDefault="00381390" w:rsidP="007B479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уроков;</w:t>
      </w:r>
    </w:p>
    <w:p w:rsidR="00381390" w:rsidRPr="007658BE" w:rsidRDefault="00381390" w:rsidP="007B479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- открытые мероприятия и уроки;</w:t>
      </w:r>
    </w:p>
    <w:p w:rsidR="00381390" w:rsidRPr="007658BE" w:rsidRDefault="00381390" w:rsidP="007B479D">
      <w:pPr>
        <w:tabs>
          <w:tab w:val="left" w:pos="8789"/>
        </w:tabs>
        <w:spacing w:after="0" w:line="240" w:lineRule="auto"/>
        <w:ind w:left="540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информационных технологий на уроках и во внеурочное время; </w:t>
      </w:r>
    </w:p>
    <w:p w:rsidR="00381390" w:rsidRPr="007658BE" w:rsidRDefault="00381390" w:rsidP="007B479D">
      <w:pPr>
        <w:spacing w:after="0" w:line="240" w:lineRule="auto"/>
        <w:ind w:left="120" w:right="120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итогам года 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>работу методического объединения учителей естестве</w:t>
      </w:r>
      <w:r w:rsidR="00085FB5" w:rsidRPr="007658BE">
        <w:rPr>
          <w:rFonts w:ascii="Times New Roman" w:eastAsia="Times New Roman" w:hAnsi="Times New Roman" w:cs="Times New Roman"/>
          <w:sz w:val="24"/>
          <w:szCs w:val="24"/>
        </w:rPr>
        <w:t>нно-математического цикла в 2019 - 2020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удовлетворительной. </w:t>
      </w:r>
    </w:p>
    <w:p w:rsidR="00381390" w:rsidRPr="007658BE" w:rsidRDefault="00381390" w:rsidP="007B47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отмечены </w:t>
      </w:r>
      <w:r w:rsidRPr="007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недостатки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в методической работе:</w:t>
      </w:r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 в рамках перехода на ФГОС ООО.</w:t>
      </w:r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7658BE">
        <w:rPr>
          <w:rFonts w:ascii="Times New Roman" w:eastAsia="Times New Roman" w:hAnsi="Times New Roman" w:cs="Times New Roman"/>
          <w:sz w:val="24"/>
          <w:szCs w:val="24"/>
        </w:rPr>
        <w:t>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  <w:proofErr w:type="gramEnd"/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>Недостаточно высок уровень самоанализа у учителей и самоконтроля у учащихся.</w:t>
      </w:r>
    </w:p>
    <w:p w:rsidR="00381390" w:rsidRPr="007658BE" w:rsidRDefault="00381390" w:rsidP="007B479D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 w:rsidRPr="007658BE"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 w:rsidRPr="007658BE">
        <w:rPr>
          <w:rFonts w:ascii="Times New Roman" w:eastAsia="Times New Roman" w:hAnsi="Times New Roman" w:cs="Times New Roman"/>
          <w:sz w:val="24"/>
          <w:szCs w:val="24"/>
        </w:rPr>
        <w:t xml:space="preserve"> внутри М/О.</w:t>
      </w:r>
    </w:p>
    <w:p w:rsidR="00037CA5" w:rsidRPr="007658BE" w:rsidRDefault="006302AD" w:rsidP="007B4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школьных методических объединений строилась на основе планирования работы на </w:t>
      </w:r>
      <w:proofErr w:type="gram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годс учетом общешкольных методических проблем. В условиях инновационной научно-методической деятельности школыработа методических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объединений была направлена на разработку программно-методического обеспечения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деятельности, внедрения современных педагогических технологий. В целом работа методических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объединений способствовала выполнению общешкольного плана работы на учебный год, что подтверждается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инспекционного контроля и проверок органов управления образованием. По всем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рассмотренным на заседаниях методических объединений, оформлены протоколы.</w:t>
      </w:r>
    </w:p>
    <w:p w:rsidR="00D01606" w:rsidRPr="007658BE" w:rsidRDefault="006302AD" w:rsidP="007B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тематики вопросов, выносимых на заседания школьных методических объединений, позволяет сделатьследующие выводы и обозначить проблемы: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- не обсуждаются практические подходы к разработке индивидуальных образовательных маршрутов учащихся</w:t>
      </w:r>
      <w:proofErr w:type="gram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осуществления дифференцированного подхода к обучению и оценке результатов освоения обучающимисяобразовательной программы в зависимости от уровня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универсальных учебных действий;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 обсуждается возможность участия педагогов в профессиональных конкурсах;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 достаточно рассматривались вопросы по нормированию оценочной деятельности учителя, в том числе в условиях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не рассматривались вопросы, связанные с разработкой контрольно-измерительных материалов на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критериальнойоснове</w:t>
      </w:r>
      <w:proofErr w:type="spell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, дидактического материала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развивающего характера;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 заслушивались отчеты о курсовой подготовке педагогов.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65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</w:t>
      </w:r>
      <w:proofErr w:type="gramStart"/>
      <w:r w:rsidRPr="00765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7658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proofErr w:type="gramEnd"/>
      <w:r w:rsidRPr="007658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proofErr w:type="spellEnd"/>
      <w:r w:rsidRPr="007658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все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недели проведены в сроки, установленные годовым планом работы. Мероприятия, проводимые врамках предметных недель, способствовали созданию условий для проявления и дальнейшего развитияиндивидуальных творческих и интеллектуальных способностей учащихся, созданы и реализованы ситуации успешногосотрудничества учителей и учащихся. Программы проведения предметных недель включали удачное сочетание</w:t>
      </w:r>
      <w:r w:rsidRPr="007658BE">
        <w:rPr>
          <w:rFonts w:ascii="Times New Roman" w:eastAsia="Times New Roman" w:hAnsi="Times New Roman" w:cs="Times New Roman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индивидуальных, подгрупповых и коллективных форм организации работы с учащимися, игровые, соревновательныемероприятия, способствующие развитию творчества учащихся: конкурсы, выставки творческих работ, викторины</w:t>
      </w:r>
      <w:proofErr w:type="gram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нтеллектуальные игры. Наибольшее количество учащихся было задействовано при проведении мероприятий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предметной недели дисциплин естественно-математического цикла.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Предложения: </w:t>
      </w:r>
      <w:r w:rsidR="00085FB5"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2020-2021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включить в план работы школьных методических объединений следующиевопросы: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изучение требований нового профессионального стандарта учителя, разработка проекта должностных инструкцийучителя математики, русского языка и начальных классов;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разработка и внедрение системы </w:t>
      </w:r>
      <w:proofErr w:type="spellStart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оценивания в образовательный процесс;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изучение и внедрение технологии коллективного способа обучения учащихся;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целью обеспечения интегрированного междисциплинарного подхода к презентации предметных областейобразовательной программы провести комплексное масштабное мероприятие с привлечением учителей – предметников</w:t>
      </w:r>
      <w:r w:rsidR="007B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методических объединений</w:t>
      </w:r>
    </w:p>
    <w:p w:rsidR="00857D2F" w:rsidRPr="007658BE" w:rsidRDefault="00E73AF2" w:rsidP="007B47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58BE">
        <w:rPr>
          <w:rFonts w:ascii="Times New Roman" w:hAnsi="Times New Roman" w:cs="Times New Roman"/>
          <w:color w:val="000000"/>
          <w:sz w:val="24"/>
          <w:szCs w:val="24"/>
        </w:rPr>
        <w:t>В течение 201</w:t>
      </w:r>
      <w:r w:rsidR="00085FB5" w:rsidRPr="007658BE">
        <w:rPr>
          <w:rFonts w:ascii="Times New Roman" w:hAnsi="Times New Roman" w:cs="Times New Roman"/>
          <w:color w:val="000000"/>
          <w:sz w:val="24"/>
          <w:szCs w:val="24"/>
        </w:rPr>
        <w:t>9–2020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была продолжена  работа педагогического</w:t>
      </w:r>
      <w:r w:rsidR="007B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коллектива по единой общешкольной проблеме</w:t>
      </w:r>
      <w:r w:rsidRPr="007658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658BE">
        <w:rPr>
          <w:rFonts w:ascii="Times New Roman" w:hAnsi="Times New Roman" w:cs="Times New Roman"/>
          <w:sz w:val="24"/>
          <w:szCs w:val="24"/>
        </w:rPr>
        <w:t>«</w:t>
      </w:r>
      <w:r w:rsidR="00737C56" w:rsidRPr="007658BE">
        <w:rPr>
          <w:rFonts w:ascii="Times New Roman" w:hAnsi="Times New Roman" w:cs="Times New Roman"/>
          <w:sz w:val="24"/>
          <w:szCs w:val="24"/>
        </w:rPr>
        <w:t>Формирование ключевых компетенций учащихся через использование современных педагогических технологий</w:t>
      </w:r>
      <w:r w:rsidRPr="007658BE">
        <w:rPr>
          <w:rFonts w:ascii="Times New Roman" w:hAnsi="Times New Roman" w:cs="Times New Roman"/>
          <w:sz w:val="24"/>
          <w:szCs w:val="24"/>
        </w:rPr>
        <w:t>», выделив при этом приоритетные</w:t>
      </w:r>
      <w:r w:rsidR="007B479D">
        <w:rPr>
          <w:rFonts w:ascii="Times New Roman" w:hAnsi="Times New Roman" w:cs="Times New Roman"/>
          <w:sz w:val="24"/>
          <w:szCs w:val="24"/>
        </w:rPr>
        <w:t xml:space="preserve"> </w:t>
      </w:r>
      <w:r w:rsidRPr="007658BE">
        <w:rPr>
          <w:rFonts w:ascii="Times New Roman" w:hAnsi="Times New Roman" w:cs="Times New Roman"/>
          <w:sz w:val="24"/>
          <w:szCs w:val="24"/>
        </w:rPr>
        <w:t>направления:</w:t>
      </w:r>
      <w:r w:rsidRPr="007658BE">
        <w:rPr>
          <w:rFonts w:ascii="Times New Roman" w:hAnsi="Times New Roman" w:cs="Times New Roman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Разноуровневый</w:t>
      </w:r>
      <w:proofErr w:type="spellEnd"/>
      <w:r w:rsidRPr="007658BE">
        <w:rPr>
          <w:rFonts w:ascii="Times New Roman" w:hAnsi="Times New Roman" w:cs="Times New Roman"/>
          <w:color w:val="000000"/>
          <w:sz w:val="24"/>
          <w:szCs w:val="24"/>
        </w:rPr>
        <w:t>, дифференцированный подход к обучению и воспитанию учащихся.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Повышение качества знаний учащихся на основе внедрения новых технологий.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организации работы по изучению точных и гуманитарных наук.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уровня педагогов и развитие педагогического творчества,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  <w:t>внедрение инновационных технологий.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lastRenderedPageBreak/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урока как основной формы учебно-воспитательного </w:t>
      </w:r>
      <w:proofErr w:type="spellStart"/>
      <w:r w:rsidRPr="007658BE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7658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Изучение и дальнейшее внедрение новых педагогических технологий.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раскрытия творческого потенциала учителя и ученика.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sym w:font="Wingdings" w:char="F0FC"/>
      </w:r>
      <w:r w:rsidRPr="007658BE">
        <w:rPr>
          <w:rFonts w:ascii="Times New Roman" w:hAnsi="Times New Roman" w:cs="Times New Roman"/>
          <w:color w:val="215868"/>
          <w:sz w:val="24"/>
          <w:szCs w:val="24"/>
        </w:rPr>
        <w:t></w:t>
      </w:r>
      <w:r w:rsidRPr="007658BE">
        <w:rPr>
          <w:rFonts w:ascii="Times New Roman" w:hAnsi="Times New Roman" w:cs="Times New Roman"/>
          <w:color w:val="000000"/>
          <w:sz w:val="24"/>
          <w:szCs w:val="24"/>
        </w:rPr>
        <w:t>Изучение и введение ФГОС в образовательное пространство школы</w:t>
      </w:r>
      <w:r w:rsidR="006227A2" w:rsidRPr="007658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0B2" w:rsidRPr="007658BE" w:rsidRDefault="00EE20B2" w:rsidP="007B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26" w:rsidRPr="007658BE" w:rsidRDefault="009E5E26" w:rsidP="007B4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 xml:space="preserve">ОСНОВНЫЕ ВЫВОДЫ: </w:t>
      </w:r>
    </w:p>
    <w:p w:rsidR="009E5E26" w:rsidRPr="007658BE" w:rsidRDefault="009E5E26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Содержание и качества подготовки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по заявленной государственной аккредитации основной общеобразовательной программе основного общего образования соответствует ФГОС основного общего образования (5 класс), и ГОС основного общего образования. Содержание и качества подготовки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 по заявленной государственной аккредитации основной общеобразовательной программе среднего общего образования соответствует ГОС среднего общего образования. Деятельность педагогического коллектива соответствует приоритетным направлениям образовательной программы и направлена на создание условий для повышения качества образования и воспитания, совершенствования организации учебно-воспитательного процесса в целях сохранения и укрепления здоровья учащихся. Качество образования в школе соответствует требованиям ФГОС. </w:t>
      </w:r>
    </w:p>
    <w:p w:rsidR="00CF6E7A" w:rsidRPr="007658BE" w:rsidRDefault="00CF6E7A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FB5" w:rsidRPr="007658BE" w:rsidRDefault="009E5E26" w:rsidP="007B4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 xml:space="preserve">Педагогическим коллективом </w:t>
      </w:r>
      <w:proofErr w:type="gramStart"/>
      <w:r w:rsidRPr="007658BE">
        <w:rPr>
          <w:rFonts w:ascii="Times New Roman" w:hAnsi="Times New Roman" w:cs="Times New Roman"/>
          <w:b/>
          <w:sz w:val="24"/>
          <w:szCs w:val="24"/>
        </w:rPr>
        <w:t>н</w:t>
      </w:r>
      <w:r w:rsidR="009C7C2A" w:rsidRPr="007658BE">
        <w:rPr>
          <w:rFonts w:ascii="Times New Roman" w:hAnsi="Times New Roman" w:cs="Times New Roman"/>
          <w:b/>
          <w:sz w:val="24"/>
          <w:szCs w:val="24"/>
        </w:rPr>
        <w:t>амечены</w:t>
      </w:r>
      <w:proofErr w:type="gramEnd"/>
    </w:p>
    <w:p w:rsidR="00085FB5" w:rsidRPr="007658BE" w:rsidRDefault="009C7C2A" w:rsidP="007B4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>задач</w:t>
      </w:r>
      <w:r w:rsidR="00085FB5" w:rsidRPr="007658BE">
        <w:rPr>
          <w:rFonts w:ascii="Times New Roman" w:hAnsi="Times New Roman" w:cs="Times New Roman"/>
          <w:b/>
          <w:sz w:val="24"/>
          <w:szCs w:val="24"/>
        </w:rPr>
        <w:t>и на следующий 2020-2021</w:t>
      </w:r>
      <w:r w:rsidR="009E5E26" w:rsidRPr="007658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5E26" w:rsidRPr="007658BE" w:rsidRDefault="009E5E26" w:rsidP="007B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b/>
          <w:sz w:val="24"/>
          <w:szCs w:val="24"/>
        </w:rPr>
        <w:t>для повышения качества образовательного процесса:</w:t>
      </w:r>
    </w:p>
    <w:p w:rsidR="009E5E26" w:rsidRPr="007658BE" w:rsidRDefault="009E5E26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Получение обучающимися качественного образования, включающее навыки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B077EF" w:rsidRPr="007658BE">
        <w:rPr>
          <w:rFonts w:ascii="Times New Roman" w:hAnsi="Times New Roman" w:cs="Times New Roman"/>
          <w:sz w:val="24"/>
          <w:szCs w:val="24"/>
        </w:rPr>
        <w:t xml:space="preserve">, </w:t>
      </w:r>
      <w:r w:rsidR="003E53EC" w:rsidRPr="007658BE">
        <w:rPr>
          <w:rFonts w:ascii="Times New Roman" w:hAnsi="Times New Roman" w:cs="Times New Roman"/>
          <w:sz w:val="24"/>
          <w:szCs w:val="24"/>
        </w:rPr>
        <w:t>в соответствии с личностными потребностями</w:t>
      </w:r>
      <w:r w:rsidRPr="007658BE">
        <w:rPr>
          <w:rFonts w:ascii="Times New Roman" w:hAnsi="Times New Roman" w:cs="Times New Roman"/>
          <w:sz w:val="24"/>
          <w:szCs w:val="24"/>
        </w:rPr>
        <w:t xml:space="preserve"> и индивидуальными возможностями каждого ребенка. </w:t>
      </w: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Формирование базовых компетентностей через реализацию ФГОС, оптимизацию учебно-воспитательного процесса, внедрение инновационных форм работы, в том числе сетевых, с помощью сети Интернет. </w:t>
      </w: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Совершенствование оптимальных условий деятельности учителя для его творческого роста и достижения профессиональной успешнос</w:t>
      </w:r>
      <w:r w:rsidR="00B077EF" w:rsidRPr="007658BE">
        <w:rPr>
          <w:rFonts w:ascii="Times New Roman" w:hAnsi="Times New Roman" w:cs="Times New Roman"/>
          <w:sz w:val="24"/>
          <w:szCs w:val="24"/>
        </w:rPr>
        <w:t>ти; овладение ключевыми профес</w:t>
      </w:r>
      <w:r w:rsidRPr="007658BE">
        <w:rPr>
          <w:rFonts w:ascii="Times New Roman" w:hAnsi="Times New Roman" w:cs="Times New Roman"/>
          <w:sz w:val="24"/>
          <w:szCs w:val="24"/>
        </w:rPr>
        <w:t>сиональными компетенциями, разработка и внедрение новых механизмов выявления и развития одаренности.</w:t>
      </w: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Совершенствование системы качественной подготовки учащихся к ГИА. </w:t>
      </w: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 Решение проблемы повышения качества образования и воспитания в школы на основе внедрения инновационных образовательных технологий </w:t>
      </w:r>
      <w:proofErr w:type="gramStart"/>
      <w:r w:rsidRPr="007658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58BE">
        <w:rPr>
          <w:rFonts w:ascii="Times New Roman" w:hAnsi="Times New Roman" w:cs="Times New Roman"/>
          <w:sz w:val="24"/>
          <w:szCs w:val="24"/>
        </w:rPr>
        <w:t xml:space="preserve">Технологии достижения прогнозируемых результатов, </w:t>
      </w:r>
      <w:proofErr w:type="spellStart"/>
      <w:r w:rsidRPr="007658B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658BE">
        <w:rPr>
          <w:rFonts w:ascii="Times New Roman" w:hAnsi="Times New Roman" w:cs="Times New Roman"/>
          <w:sz w:val="24"/>
          <w:szCs w:val="24"/>
        </w:rPr>
        <w:t xml:space="preserve"> технологии и др.), совершенствования системы мониторинга.</w:t>
      </w:r>
    </w:p>
    <w:p w:rsidR="009E5E26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 xml:space="preserve">Информатизация образовательного процесса. </w:t>
      </w:r>
    </w:p>
    <w:p w:rsidR="000E5C12" w:rsidRPr="007658BE" w:rsidRDefault="009E5E26" w:rsidP="007B4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8BE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ро</w:t>
      </w:r>
      <w:r w:rsidR="006407D2" w:rsidRPr="007658BE">
        <w:rPr>
          <w:rFonts w:ascii="Times New Roman" w:hAnsi="Times New Roman" w:cs="Times New Roman"/>
          <w:sz w:val="24"/>
          <w:szCs w:val="24"/>
        </w:rPr>
        <w:t>дителями</w:t>
      </w:r>
      <w:r w:rsidRPr="007658BE">
        <w:rPr>
          <w:rFonts w:ascii="Times New Roman" w:hAnsi="Times New Roman" w:cs="Times New Roman"/>
          <w:sz w:val="24"/>
          <w:szCs w:val="24"/>
        </w:rPr>
        <w:t>, способствующих развитию школы как открытой образовательной системы.</w:t>
      </w:r>
    </w:p>
    <w:p w:rsidR="0042731D" w:rsidRPr="007658BE" w:rsidRDefault="0042731D" w:rsidP="007B47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1D" w:rsidRPr="007658BE" w:rsidRDefault="0042731D" w:rsidP="007B47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1D" w:rsidRPr="007658BE" w:rsidRDefault="0042731D" w:rsidP="007B47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1D" w:rsidRPr="007658BE" w:rsidRDefault="0042731D" w:rsidP="007B47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1D" w:rsidRPr="007658BE" w:rsidRDefault="0042731D" w:rsidP="007B47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1D" w:rsidRPr="007658BE" w:rsidRDefault="0042731D" w:rsidP="007B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Гаджибекова Наида Гаджибековна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2731D" w:rsidRPr="007658BE" w:rsidSect="0076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96">
    <w:multiLevelType w:val="hybridMultilevel"/>
    <w:lvl w:ilvl="0" w:tplc="45040770">
      <w:start w:val="1"/>
      <w:numFmt w:val="decimal"/>
      <w:lvlText w:val="%1."/>
      <w:lvlJc w:val="left"/>
      <w:pPr>
        <w:ind w:left="720" w:hanging="360"/>
      </w:pPr>
    </w:lvl>
    <w:lvl w:ilvl="1" w:tplc="45040770" w:tentative="1">
      <w:start w:val="1"/>
      <w:numFmt w:val="lowerLetter"/>
      <w:lvlText w:val="%2."/>
      <w:lvlJc w:val="left"/>
      <w:pPr>
        <w:ind w:left="1440" w:hanging="360"/>
      </w:pPr>
    </w:lvl>
    <w:lvl w:ilvl="2" w:tplc="45040770" w:tentative="1">
      <w:start w:val="1"/>
      <w:numFmt w:val="lowerRoman"/>
      <w:lvlText w:val="%3."/>
      <w:lvlJc w:val="right"/>
      <w:pPr>
        <w:ind w:left="2160" w:hanging="180"/>
      </w:pPr>
    </w:lvl>
    <w:lvl w:ilvl="3" w:tplc="45040770" w:tentative="1">
      <w:start w:val="1"/>
      <w:numFmt w:val="decimal"/>
      <w:lvlText w:val="%4."/>
      <w:lvlJc w:val="left"/>
      <w:pPr>
        <w:ind w:left="2880" w:hanging="360"/>
      </w:pPr>
    </w:lvl>
    <w:lvl w:ilvl="4" w:tplc="45040770" w:tentative="1">
      <w:start w:val="1"/>
      <w:numFmt w:val="lowerLetter"/>
      <w:lvlText w:val="%5."/>
      <w:lvlJc w:val="left"/>
      <w:pPr>
        <w:ind w:left="3600" w:hanging="360"/>
      </w:pPr>
    </w:lvl>
    <w:lvl w:ilvl="5" w:tplc="45040770" w:tentative="1">
      <w:start w:val="1"/>
      <w:numFmt w:val="lowerRoman"/>
      <w:lvlText w:val="%6."/>
      <w:lvlJc w:val="right"/>
      <w:pPr>
        <w:ind w:left="4320" w:hanging="180"/>
      </w:pPr>
    </w:lvl>
    <w:lvl w:ilvl="6" w:tplc="45040770" w:tentative="1">
      <w:start w:val="1"/>
      <w:numFmt w:val="decimal"/>
      <w:lvlText w:val="%7."/>
      <w:lvlJc w:val="left"/>
      <w:pPr>
        <w:ind w:left="5040" w:hanging="360"/>
      </w:pPr>
    </w:lvl>
    <w:lvl w:ilvl="7" w:tplc="45040770" w:tentative="1">
      <w:start w:val="1"/>
      <w:numFmt w:val="lowerLetter"/>
      <w:lvlText w:val="%8."/>
      <w:lvlJc w:val="left"/>
      <w:pPr>
        <w:ind w:left="5760" w:hanging="360"/>
      </w:pPr>
    </w:lvl>
    <w:lvl w:ilvl="8" w:tplc="4504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5">
    <w:multiLevelType w:val="hybridMultilevel"/>
    <w:lvl w:ilvl="0" w:tplc="97590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16C5"/>
    <w:multiLevelType w:val="hybridMultilevel"/>
    <w:tmpl w:val="06729908"/>
    <w:lvl w:ilvl="0" w:tplc="53BEF45A">
      <w:numFmt w:val="decimal"/>
      <w:lvlText w:val="%1"/>
      <w:lvlJc w:val="left"/>
    </w:lvl>
    <w:lvl w:ilvl="1" w:tplc="C60AEF40">
      <w:start w:val="1"/>
      <w:numFmt w:val="bullet"/>
      <w:lvlText w:val="С"/>
      <w:lvlJc w:val="left"/>
    </w:lvl>
    <w:lvl w:ilvl="2" w:tplc="2DA44642">
      <w:numFmt w:val="decimal"/>
      <w:lvlText w:val=""/>
      <w:lvlJc w:val="left"/>
    </w:lvl>
    <w:lvl w:ilvl="3" w:tplc="A0124CF2">
      <w:numFmt w:val="decimal"/>
      <w:lvlText w:val=""/>
      <w:lvlJc w:val="left"/>
    </w:lvl>
    <w:lvl w:ilvl="4" w:tplc="6FBE4C54">
      <w:numFmt w:val="decimal"/>
      <w:lvlText w:val=""/>
      <w:lvlJc w:val="left"/>
    </w:lvl>
    <w:lvl w:ilvl="5" w:tplc="C9740B04">
      <w:numFmt w:val="decimal"/>
      <w:lvlText w:val=""/>
      <w:lvlJc w:val="left"/>
    </w:lvl>
    <w:lvl w:ilvl="6" w:tplc="F93C3DEA">
      <w:numFmt w:val="decimal"/>
      <w:lvlText w:val=""/>
      <w:lvlJc w:val="left"/>
    </w:lvl>
    <w:lvl w:ilvl="7" w:tplc="BE9AAD14">
      <w:numFmt w:val="decimal"/>
      <w:lvlText w:val=""/>
      <w:lvlJc w:val="left"/>
    </w:lvl>
    <w:lvl w:ilvl="8" w:tplc="56DE01FC">
      <w:numFmt w:val="decimal"/>
      <w:lvlText w:val=""/>
      <w:lvlJc w:val="left"/>
    </w:lvl>
  </w:abstractNum>
  <w:abstractNum w:abstractNumId="1">
    <w:nsid w:val="00001CD0"/>
    <w:multiLevelType w:val="hybridMultilevel"/>
    <w:tmpl w:val="F4E81206"/>
    <w:lvl w:ilvl="0" w:tplc="BAA02008">
      <w:start w:val="1"/>
      <w:numFmt w:val="bullet"/>
      <w:lvlText w:val="В"/>
      <w:lvlJc w:val="left"/>
    </w:lvl>
    <w:lvl w:ilvl="1" w:tplc="436021C4">
      <w:numFmt w:val="decimal"/>
      <w:lvlText w:val=""/>
      <w:lvlJc w:val="left"/>
    </w:lvl>
    <w:lvl w:ilvl="2" w:tplc="E54AD296">
      <w:numFmt w:val="decimal"/>
      <w:lvlText w:val=""/>
      <w:lvlJc w:val="left"/>
    </w:lvl>
    <w:lvl w:ilvl="3" w:tplc="68DC5264">
      <w:numFmt w:val="decimal"/>
      <w:lvlText w:val=""/>
      <w:lvlJc w:val="left"/>
    </w:lvl>
    <w:lvl w:ilvl="4" w:tplc="3CA6FD4C">
      <w:numFmt w:val="decimal"/>
      <w:lvlText w:val=""/>
      <w:lvlJc w:val="left"/>
    </w:lvl>
    <w:lvl w:ilvl="5" w:tplc="D548C17E">
      <w:numFmt w:val="decimal"/>
      <w:lvlText w:val=""/>
      <w:lvlJc w:val="left"/>
    </w:lvl>
    <w:lvl w:ilvl="6" w:tplc="7A34B256">
      <w:numFmt w:val="decimal"/>
      <w:lvlText w:val=""/>
      <w:lvlJc w:val="left"/>
    </w:lvl>
    <w:lvl w:ilvl="7" w:tplc="3EE65CD2">
      <w:numFmt w:val="decimal"/>
      <w:lvlText w:val=""/>
      <w:lvlJc w:val="left"/>
    </w:lvl>
    <w:lvl w:ilvl="8" w:tplc="3C981BB8">
      <w:numFmt w:val="decimal"/>
      <w:lvlText w:val=""/>
      <w:lvlJc w:val="left"/>
    </w:lvl>
  </w:abstractNum>
  <w:abstractNum w:abstractNumId="2">
    <w:nsid w:val="0000366B"/>
    <w:multiLevelType w:val="hybridMultilevel"/>
    <w:tmpl w:val="BC849446"/>
    <w:lvl w:ilvl="0" w:tplc="E58CBCAA">
      <w:start w:val="1"/>
      <w:numFmt w:val="bullet"/>
      <w:lvlText w:val="С"/>
      <w:lvlJc w:val="left"/>
    </w:lvl>
    <w:lvl w:ilvl="1" w:tplc="80AEF502">
      <w:numFmt w:val="decimal"/>
      <w:lvlText w:val=""/>
      <w:lvlJc w:val="left"/>
    </w:lvl>
    <w:lvl w:ilvl="2" w:tplc="E272F4C6">
      <w:numFmt w:val="decimal"/>
      <w:lvlText w:val=""/>
      <w:lvlJc w:val="left"/>
    </w:lvl>
    <w:lvl w:ilvl="3" w:tplc="14D0BE9A">
      <w:numFmt w:val="decimal"/>
      <w:lvlText w:val=""/>
      <w:lvlJc w:val="left"/>
    </w:lvl>
    <w:lvl w:ilvl="4" w:tplc="8A7A0D76">
      <w:numFmt w:val="decimal"/>
      <w:lvlText w:val=""/>
      <w:lvlJc w:val="left"/>
    </w:lvl>
    <w:lvl w:ilvl="5" w:tplc="C962446C">
      <w:numFmt w:val="decimal"/>
      <w:lvlText w:val=""/>
      <w:lvlJc w:val="left"/>
    </w:lvl>
    <w:lvl w:ilvl="6" w:tplc="6EC2A6FC">
      <w:numFmt w:val="decimal"/>
      <w:lvlText w:val=""/>
      <w:lvlJc w:val="left"/>
    </w:lvl>
    <w:lvl w:ilvl="7" w:tplc="89585F82">
      <w:numFmt w:val="decimal"/>
      <w:lvlText w:val=""/>
      <w:lvlJc w:val="left"/>
    </w:lvl>
    <w:lvl w:ilvl="8" w:tplc="7A6A9CE8">
      <w:numFmt w:val="decimal"/>
      <w:lvlText w:val=""/>
      <w:lvlJc w:val="left"/>
    </w:lvl>
  </w:abstractNum>
  <w:abstractNum w:abstractNumId="3">
    <w:nsid w:val="00003E12"/>
    <w:multiLevelType w:val="hybridMultilevel"/>
    <w:tmpl w:val="8CA87D62"/>
    <w:lvl w:ilvl="0" w:tplc="78E08A50">
      <w:start w:val="1"/>
      <w:numFmt w:val="bullet"/>
      <w:lvlText w:val="и"/>
      <w:lvlJc w:val="left"/>
    </w:lvl>
    <w:lvl w:ilvl="1" w:tplc="C66EDE02">
      <w:start w:val="2"/>
      <w:numFmt w:val="decimal"/>
      <w:lvlText w:val="%2."/>
      <w:lvlJc w:val="left"/>
    </w:lvl>
    <w:lvl w:ilvl="2" w:tplc="87E4C6A4">
      <w:numFmt w:val="decimal"/>
      <w:lvlText w:val=""/>
      <w:lvlJc w:val="left"/>
    </w:lvl>
    <w:lvl w:ilvl="3" w:tplc="FD9A9392">
      <w:numFmt w:val="decimal"/>
      <w:lvlText w:val=""/>
      <w:lvlJc w:val="left"/>
    </w:lvl>
    <w:lvl w:ilvl="4" w:tplc="D700BFB8">
      <w:numFmt w:val="decimal"/>
      <w:lvlText w:val=""/>
      <w:lvlJc w:val="left"/>
    </w:lvl>
    <w:lvl w:ilvl="5" w:tplc="AACE24F4">
      <w:numFmt w:val="decimal"/>
      <w:lvlText w:val=""/>
      <w:lvlJc w:val="left"/>
    </w:lvl>
    <w:lvl w:ilvl="6" w:tplc="0C4AE8F6">
      <w:numFmt w:val="decimal"/>
      <w:lvlText w:val=""/>
      <w:lvlJc w:val="left"/>
    </w:lvl>
    <w:lvl w:ilvl="7" w:tplc="B48E460A">
      <w:numFmt w:val="decimal"/>
      <w:lvlText w:val=""/>
      <w:lvlJc w:val="left"/>
    </w:lvl>
    <w:lvl w:ilvl="8" w:tplc="637C237E">
      <w:numFmt w:val="decimal"/>
      <w:lvlText w:val=""/>
      <w:lvlJc w:val="left"/>
    </w:lvl>
  </w:abstractNum>
  <w:abstractNum w:abstractNumId="4">
    <w:nsid w:val="00004230"/>
    <w:multiLevelType w:val="hybridMultilevel"/>
    <w:tmpl w:val="73A024D6"/>
    <w:lvl w:ilvl="0" w:tplc="A22AC850">
      <w:start w:val="1"/>
      <w:numFmt w:val="bullet"/>
      <w:lvlText w:val="-"/>
      <w:lvlJc w:val="left"/>
    </w:lvl>
    <w:lvl w:ilvl="1" w:tplc="1C9ABBDC">
      <w:numFmt w:val="decimal"/>
      <w:lvlText w:val=""/>
      <w:lvlJc w:val="left"/>
    </w:lvl>
    <w:lvl w:ilvl="2" w:tplc="7B6C73DA">
      <w:numFmt w:val="decimal"/>
      <w:lvlText w:val=""/>
      <w:lvlJc w:val="left"/>
    </w:lvl>
    <w:lvl w:ilvl="3" w:tplc="FF923740">
      <w:numFmt w:val="decimal"/>
      <w:lvlText w:val=""/>
      <w:lvlJc w:val="left"/>
    </w:lvl>
    <w:lvl w:ilvl="4" w:tplc="E1A4097E">
      <w:numFmt w:val="decimal"/>
      <w:lvlText w:val=""/>
      <w:lvlJc w:val="left"/>
    </w:lvl>
    <w:lvl w:ilvl="5" w:tplc="9FDE83F6">
      <w:numFmt w:val="decimal"/>
      <w:lvlText w:val=""/>
      <w:lvlJc w:val="left"/>
    </w:lvl>
    <w:lvl w:ilvl="6" w:tplc="DA4C49AC">
      <w:numFmt w:val="decimal"/>
      <w:lvlText w:val=""/>
      <w:lvlJc w:val="left"/>
    </w:lvl>
    <w:lvl w:ilvl="7" w:tplc="CD386510">
      <w:numFmt w:val="decimal"/>
      <w:lvlText w:val=""/>
      <w:lvlJc w:val="left"/>
    </w:lvl>
    <w:lvl w:ilvl="8" w:tplc="93324FB8">
      <w:numFmt w:val="decimal"/>
      <w:lvlText w:val=""/>
      <w:lvlJc w:val="left"/>
    </w:lvl>
  </w:abstractNum>
  <w:abstractNum w:abstractNumId="5">
    <w:nsid w:val="000048CC"/>
    <w:multiLevelType w:val="hybridMultilevel"/>
    <w:tmpl w:val="18A60D3E"/>
    <w:lvl w:ilvl="0" w:tplc="64A0CB92">
      <w:start w:val="1"/>
      <w:numFmt w:val="bullet"/>
      <w:lvlText w:val=""/>
      <w:lvlJc w:val="left"/>
    </w:lvl>
    <w:lvl w:ilvl="1" w:tplc="1AD4754C">
      <w:numFmt w:val="decimal"/>
      <w:lvlText w:val=""/>
      <w:lvlJc w:val="left"/>
    </w:lvl>
    <w:lvl w:ilvl="2" w:tplc="3F62DF64">
      <w:numFmt w:val="decimal"/>
      <w:lvlText w:val=""/>
      <w:lvlJc w:val="left"/>
    </w:lvl>
    <w:lvl w:ilvl="3" w:tplc="847AB8F0">
      <w:numFmt w:val="decimal"/>
      <w:lvlText w:val=""/>
      <w:lvlJc w:val="left"/>
    </w:lvl>
    <w:lvl w:ilvl="4" w:tplc="4ACE542A">
      <w:numFmt w:val="decimal"/>
      <w:lvlText w:val=""/>
      <w:lvlJc w:val="left"/>
    </w:lvl>
    <w:lvl w:ilvl="5" w:tplc="640C9DDA">
      <w:numFmt w:val="decimal"/>
      <w:lvlText w:val=""/>
      <w:lvlJc w:val="left"/>
    </w:lvl>
    <w:lvl w:ilvl="6" w:tplc="4F748054">
      <w:numFmt w:val="decimal"/>
      <w:lvlText w:val=""/>
      <w:lvlJc w:val="left"/>
    </w:lvl>
    <w:lvl w:ilvl="7" w:tplc="B4A83152">
      <w:numFmt w:val="decimal"/>
      <w:lvlText w:val=""/>
      <w:lvlJc w:val="left"/>
    </w:lvl>
    <w:lvl w:ilvl="8" w:tplc="9B187424">
      <w:numFmt w:val="decimal"/>
      <w:lvlText w:val=""/>
      <w:lvlJc w:val="left"/>
    </w:lvl>
  </w:abstractNum>
  <w:abstractNum w:abstractNumId="6">
    <w:nsid w:val="00005CFD"/>
    <w:multiLevelType w:val="hybridMultilevel"/>
    <w:tmpl w:val="4F2EF170"/>
    <w:lvl w:ilvl="0" w:tplc="DE54FFF4">
      <w:start w:val="1"/>
      <w:numFmt w:val="bullet"/>
      <w:lvlText w:val=""/>
      <w:lvlJc w:val="left"/>
    </w:lvl>
    <w:lvl w:ilvl="1" w:tplc="B9C41D4A">
      <w:numFmt w:val="decimal"/>
      <w:lvlText w:val=""/>
      <w:lvlJc w:val="left"/>
    </w:lvl>
    <w:lvl w:ilvl="2" w:tplc="DFAC55B4">
      <w:numFmt w:val="decimal"/>
      <w:lvlText w:val=""/>
      <w:lvlJc w:val="left"/>
    </w:lvl>
    <w:lvl w:ilvl="3" w:tplc="757A34BE">
      <w:numFmt w:val="decimal"/>
      <w:lvlText w:val=""/>
      <w:lvlJc w:val="left"/>
    </w:lvl>
    <w:lvl w:ilvl="4" w:tplc="C8A88712">
      <w:numFmt w:val="decimal"/>
      <w:lvlText w:val=""/>
      <w:lvlJc w:val="left"/>
    </w:lvl>
    <w:lvl w:ilvl="5" w:tplc="1E364DD6">
      <w:numFmt w:val="decimal"/>
      <w:lvlText w:val=""/>
      <w:lvlJc w:val="left"/>
    </w:lvl>
    <w:lvl w:ilvl="6" w:tplc="93721C2C">
      <w:numFmt w:val="decimal"/>
      <w:lvlText w:val=""/>
      <w:lvlJc w:val="left"/>
    </w:lvl>
    <w:lvl w:ilvl="7" w:tplc="49AE0E80">
      <w:numFmt w:val="decimal"/>
      <w:lvlText w:val=""/>
      <w:lvlJc w:val="left"/>
    </w:lvl>
    <w:lvl w:ilvl="8" w:tplc="8C24A294">
      <w:numFmt w:val="decimal"/>
      <w:lvlText w:val=""/>
      <w:lvlJc w:val="left"/>
    </w:lvl>
  </w:abstractNum>
  <w:abstractNum w:abstractNumId="7">
    <w:nsid w:val="000066C4"/>
    <w:multiLevelType w:val="hybridMultilevel"/>
    <w:tmpl w:val="DC4287F4"/>
    <w:lvl w:ilvl="0" w:tplc="26528886">
      <w:start w:val="1"/>
      <w:numFmt w:val="bullet"/>
      <w:lvlText w:val="-"/>
      <w:lvlJc w:val="left"/>
    </w:lvl>
    <w:lvl w:ilvl="1" w:tplc="0C6E17C0">
      <w:numFmt w:val="decimal"/>
      <w:lvlText w:val=""/>
      <w:lvlJc w:val="left"/>
    </w:lvl>
    <w:lvl w:ilvl="2" w:tplc="97F4DE46">
      <w:numFmt w:val="decimal"/>
      <w:lvlText w:val=""/>
      <w:lvlJc w:val="left"/>
    </w:lvl>
    <w:lvl w:ilvl="3" w:tplc="CF10484A">
      <w:numFmt w:val="decimal"/>
      <w:lvlText w:val=""/>
      <w:lvlJc w:val="left"/>
    </w:lvl>
    <w:lvl w:ilvl="4" w:tplc="AF389FB6">
      <w:numFmt w:val="decimal"/>
      <w:lvlText w:val=""/>
      <w:lvlJc w:val="left"/>
    </w:lvl>
    <w:lvl w:ilvl="5" w:tplc="A6A6A7CE">
      <w:numFmt w:val="decimal"/>
      <w:lvlText w:val=""/>
      <w:lvlJc w:val="left"/>
    </w:lvl>
    <w:lvl w:ilvl="6" w:tplc="215663D6">
      <w:numFmt w:val="decimal"/>
      <w:lvlText w:val=""/>
      <w:lvlJc w:val="left"/>
    </w:lvl>
    <w:lvl w:ilvl="7" w:tplc="9F946368">
      <w:numFmt w:val="decimal"/>
      <w:lvlText w:val=""/>
      <w:lvlJc w:val="left"/>
    </w:lvl>
    <w:lvl w:ilvl="8" w:tplc="176CD178">
      <w:numFmt w:val="decimal"/>
      <w:lvlText w:val=""/>
      <w:lvlJc w:val="left"/>
    </w:lvl>
  </w:abstractNum>
  <w:abstractNum w:abstractNumId="8">
    <w:nsid w:val="4AC360E0"/>
    <w:multiLevelType w:val="hybridMultilevel"/>
    <w:tmpl w:val="102CB09C"/>
    <w:lvl w:ilvl="0" w:tplc="CD606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8371A"/>
    <w:multiLevelType w:val="hybridMultilevel"/>
    <w:tmpl w:val="1A4890CE"/>
    <w:lvl w:ilvl="0" w:tplc="ECF41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DC567B1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7D9D"/>
    <w:multiLevelType w:val="hybridMultilevel"/>
    <w:tmpl w:val="9064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43957"/>
    <w:multiLevelType w:val="hybridMultilevel"/>
    <w:tmpl w:val="152ED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8979A7"/>
    <w:multiLevelType w:val="hybridMultilevel"/>
    <w:tmpl w:val="C574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 w:numId="3395">
    <w:abstractNumId w:val="3395"/>
  </w:num>
  <w:num w:numId="3396">
    <w:abstractNumId w:val="33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25C"/>
    <w:rsid w:val="000138E7"/>
    <w:rsid w:val="00037CA5"/>
    <w:rsid w:val="00040C42"/>
    <w:rsid w:val="000411E6"/>
    <w:rsid w:val="000469CE"/>
    <w:rsid w:val="0005220F"/>
    <w:rsid w:val="00085FB5"/>
    <w:rsid w:val="00090712"/>
    <w:rsid w:val="0009186E"/>
    <w:rsid w:val="000C6001"/>
    <w:rsid w:val="000D1B62"/>
    <w:rsid w:val="000E5C12"/>
    <w:rsid w:val="000F5E66"/>
    <w:rsid w:val="0011115C"/>
    <w:rsid w:val="001301A7"/>
    <w:rsid w:val="001659E1"/>
    <w:rsid w:val="001E3EDA"/>
    <w:rsid w:val="001F18ED"/>
    <w:rsid w:val="00202E10"/>
    <w:rsid w:val="002103D7"/>
    <w:rsid w:val="00232763"/>
    <w:rsid w:val="002407E6"/>
    <w:rsid w:val="00256597"/>
    <w:rsid w:val="00270A05"/>
    <w:rsid w:val="002B24EF"/>
    <w:rsid w:val="002B32F4"/>
    <w:rsid w:val="00381390"/>
    <w:rsid w:val="003936D8"/>
    <w:rsid w:val="00394ACA"/>
    <w:rsid w:val="003E53EC"/>
    <w:rsid w:val="003F21D2"/>
    <w:rsid w:val="0042731D"/>
    <w:rsid w:val="00454565"/>
    <w:rsid w:val="00475649"/>
    <w:rsid w:val="004B7A2E"/>
    <w:rsid w:val="004D3704"/>
    <w:rsid w:val="004E64FA"/>
    <w:rsid w:val="004F1C73"/>
    <w:rsid w:val="005036F4"/>
    <w:rsid w:val="005178B9"/>
    <w:rsid w:val="00555332"/>
    <w:rsid w:val="00557FF0"/>
    <w:rsid w:val="0057368C"/>
    <w:rsid w:val="00583FBF"/>
    <w:rsid w:val="00594070"/>
    <w:rsid w:val="005A0230"/>
    <w:rsid w:val="005B1682"/>
    <w:rsid w:val="005C25E6"/>
    <w:rsid w:val="005D12FD"/>
    <w:rsid w:val="005D2AFB"/>
    <w:rsid w:val="005D3A67"/>
    <w:rsid w:val="005D62F3"/>
    <w:rsid w:val="005D6EF1"/>
    <w:rsid w:val="00603CBB"/>
    <w:rsid w:val="006227A2"/>
    <w:rsid w:val="006302AD"/>
    <w:rsid w:val="006407D2"/>
    <w:rsid w:val="00643A60"/>
    <w:rsid w:val="006457B7"/>
    <w:rsid w:val="00646B94"/>
    <w:rsid w:val="006623CA"/>
    <w:rsid w:val="00664B88"/>
    <w:rsid w:val="00683AF2"/>
    <w:rsid w:val="006A7791"/>
    <w:rsid w:val="006B5BE2"/>
    <w:rsid w:val="006C23CE"/>
    <w:rsid w:val="006E1509"/>
    <w:rsid w:val="007008DA"/>
    <w:rsid w:val="0072040E"/>
    <w:rsid w:val="00732D6F"/>
    <w:rsid w:val="00737C56"/>
    <w:rsid w:val="007658BE"/>
    <w:rsid w:val="00782D4A"/>
    <w:rsid w:val="007915DE"/>
    <w:rsid w:val="0079180F"/>
    <w:rsid w:val="007B479D"/>
    <w:rsid w:val="00817CDF"/>
    <w:rsid w:val="00857D2F"/>
    <w:rsid w:val="00895853"/>
    <w:rsid w:val="008B6FBE"/>
    <w:rsid w:val="008B7552"/>
    <w:rsid w:val="008E5976"/>
    <w:rsid w:val="00916E2E"/>
    <w:rsid w:val="009170AC"/>
    <w:rsid w:val="009522EC"/>
    <w:rsid w:val="00967C57"/>
    <w:rsid w:val="009C7C2A"/>
    <w:rsid w:val="009D325C"/>
    <w:rsid w:val="009E5E26"/>
    <w:rsid w:val="009F0CC4"/>
    <w:rsid w:val="00A00DFE"/>
    <w:rsid w:val="00A11705"/>
    <w:rsid w:val="00A2314E"/>
    <w:rsid w:val="00A51AAC"/>
    <w:rsid w:val="00AA1B06"/>
    <w:rsid w:val="00AA22E7"/>
    <w:rsid w:val="00AB140F"/>
    <w:rsid w:val="00AD6616"/>
    <w:rsid w:val="00B077EF"/>
    <w:rsid w:val="00B12CD4"/>
    <w:rsid w:val="00B559AC"/>
    <w:rsid w:val="00B91B66"/>
    <w:rsid w:val="00B96018"/>
    <w:rsid w:val="00BA5560"/>
    <w:rsid w:val="00BD0490"/>
    <w:rsid w:val="00BF0DD0"/>
    <w:rsid w:val="00BF13C3"/>
    <w:rsid w:val="00BF22F2"/>
    <w:rsid w:val="00C056A7"/>
    <w:rsid w:val="00C11162"/>
    <w:rsid w:val="00C148AE"/>
    <w:rsid w:val="00C156CE"/>
    <w:rsid w:val="00C3024B"/>
    <w:rsid w:val="00C32006"/>
    <w:rsid w:val="00C37731"/>
    <w:rsid w:val="00C472BD"/>
    <w:rsid w:val="00C66B9A"/>
    <w:rsid w:val="00C73B6C"/>
    <w:rsid w:val="00C75571"/>
    <w:rsid w:val="00C91D1F"/>
    <w:rsid w:val="00C94DDC"/>
    <w:rsid w:val="00CB1C4C"/>
    <w:rsid w:val="00CB26FE"/>
    <w:rsid w:val="00CB4DE5"/>
    <w:rsid w:val="00CF31F2"/>
    <w:rsid w:val="00CF6E7A"/>
    <w:rsid w:val="00D01606"/>
    <w:rsid w:val="00D0631A"/>
    <w:rsid w:val="00D14FD2"/>
    <w:rsid w:val="00D51F26"/>
    <w:rsid w:val="00D7197E"/>
    <w:rsid w:val="00D95664"/>
    <w:rsid w:val="00DA3E51"/>
    <w:rsid w:val="00DB3B77"/>
    <w:rsid w:val="00DB7DD6"/>
    <w:rsid w:val="00DC63A6"/>
    <w:rsid w:val="00DD5AA5"/>
    <w:rsid w:val="00E374FA"/>
    <w:rsid w:val="00E73AF2"/>
    <w:rsid w:val="00E76C70"/>
    <w:rsid w:val="00E93710"/>
    <w:rsid w:val="00EA1DB6"/>
    <w:rsid w:val="00EA730F"/>
    <w:rsid w:val="00EC092E"/>
    <w:rsid w:val="00EE20B2"/>
    <w:rsid w:val="00EE30C6"/>
    <w:rsid w:val="00EF3ADA"/>
    <w:rsid w:val="00F0449C"/>
    <w:rsid w:val="00F11B87"/>
    <w:rsid w:val="00F34D39"/>
    <w:rsid w:val="00F5545F"/>
    <w:rsid w:val="00F65E34"/>
    <w:rsid w:val="00F91E15"/>
    <w:rsid w:val="00F97BC4"/>
    <w:rsid w:val="00FD235B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BE2"/>
    <w:pPr>
      <w:ind w:left="720"/>
      <w:contextualSpacing/>
    </w:pPr>
  </w:style>
  <w:style w:type="character" w:styleId="a4">
    <w:name w:val="Subtle Reference"/>
    <w:basedOn w:val="a0"/>
    <w:uiPriority w:val="99"/>
    <w:qFormat/>
    <w:rsid w:val="00603CBB"/>
    <w:rPr>
      <w:rFonts w:cs="Times New Roman"/>
      <w:smallCaps/>
      <w:color w:val="C0504D"/>
      <w:u w:val="single"/>
    </w:rPr>
  </w:style>
  <w:style w:type="paragraph" w:styleId="a5">
    <w:name w:val="Title"/>
    <w:basedOn w:val="a"/>
    <w:next w:val="a"/>
    <w:link w:val="a6"/>
    <w:uiPriority w:val="99"/>
    <w:qFormat/>
    <w:rsid w:val="00B91B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B91B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Intense Reference"/>
    <w:basedOn w:val="a0"/>
    <w:uiPriority w:val="99"/>
    <w:qFormat/>
    <w:rsid w:val="00B91B66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basedOn w:val="a0"/>
    <w:rsid w:val="00F044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AD6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B9601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EA1DB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A1DB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8B7552"/>
    <w:rPr>
      <w:rFonts w:ascii="Times New Roman" w:hAnsi="Times New Roman" w:cs="Times New Roman" w:hint="default"/>
      <w:b/>
      <w:bCs/>
      <w:i/>
      <w:iCs/>
      <w:color w:val="215868"/>
      <w:sz w:val="24"/>
      <w:szCs w:val="24"/>
    </w:rPr>
  </w:style>
  <w:style w:type="character" w:styleId="a9">
    <w:name w:val="Intense Emphasis"/>
    <w:basedOn w:val="a0"/>
    <w:uiPriority w:val="21"/>
    <w:qFormat/>
    <w:rsid w:val="00CB4DE5"/>
    <w:rPr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72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3">
    <w:name w:val="c3"/>
    <w:basedOn w:val="a0"/>
    <w:rsid w:val="0072040E"/>
  </w:style>
  <w:style w:type="character" w:customStyle="1" w:styleId="c1">
    <w:name w:val="c1"/>
    <w:basedOn w:val="a0"/>
    <w:rsid w:val="0072040E"/>
  </w:style>
  <w:style w:type="character" w:customStyle="1" w:styleId="normaltextrun">
    <w:name w:val="normaltextrun"/>
    <w:basedOn w:val="a0"/>
    <w:rsid w:val="0089585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89178179" Type="http://schemas.openxmlformats.org/officeDocument/2006/relationships/footnotes" Target="footnotes.xml"/><Relationship Id="rId551822828" Type="http://schemas.openxmlformats.org/officeDocument/2006/relationships/endnotes" Target="endnotes.xml"/><Relationship Id="rId679386499" Type="http://schemas.openxmlformats.org/officeDocument/2006/relationships/comments" Target="comments.xml"/><Relationship Id="rId882649481" Type="http://schemas.microsoft.com/office/2011/relationships/commentsExtended" Target="commentsExtended.xml"/><Relationship Id="rId7332873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11</cp:revision>
  <cp:lastPrinted>2017-09-13T09:14:00Z</cp:lastPrinted>
  <dcterms:created xsi:type="dcterms:W3CDTF">2017-03-23T07:37:00Z</dcterms:created>
  <dcterms:modified xsi:type="dcterms:W3CDTF">2020-12-28T12:37:00Z</dcterms:modified>
</cp:coreProperties>
</file>